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F85" w:rsidRPr="00EF4F85" w:rsidRDefault="00F878F3" w:rsidP="00EF4F85">
      <w:pPr>
        <w:tabs>
          <w:tab w:val="clear" w:pos="7655"/>
          <w:tab w:val="right" w:pos="7938"/>
        </w:tabs>
        <w:suppressAutoHyphens w:val="0"/>
        <w:ind w:left="0"/>
        <w:rPr>
          <w:noProof/>
          <w:spacing w:val="0"/>
          <w:sz w:val="20"/>
        </w:rPr>
      </w:pPr>
      <w:r>
        <w:rPr>
          <w:noProof/>
          <w:sz w:val="20"/>
        </w:rPr>
        <w:drawing>
          <wp:anchor distT="0" distB="0" distL="114300" distR="114300" simplePos="0" relativeHeight="251661312" behindDoc="0" locked="0" layoutInCell="1" allowOverlap="0">
            <wp:simplePos x="0" y="0"/>
            <wp:positionH relativeFrom="column">
              <wp:posOffset>4480560</wp:posOffset>
            </wp:positionH>
            <wp:positionV relativeFrom="paragraph">
              <wp:posOffset>-54610</wp:posOffset>
            </wp:positionV>
            <wp:extent cx="1524000" cy="1394460"/>
            <wp:effectExtent l="0" t="0" r="0" b="0"/>
            <wp:wrapSquare wrapText="bothSides"/>
            <wp:docPr id="37" name="Image 517" descr="logoud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17" descr="logoud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394460"/>
                    </a:xfrm>
                    <a:prstGeom prst="rect">
                      <a:avLst/>
                    </a:prstGeom>
                    <a:noFill/>
                  </pic:spPr>
                </pic:pic>
              </a:graphicData>
            </a:graphic>
            <wp14:sizeRelH relativeFrom="page">
              <wp14:pctWidth>0</wp14:pctWidth>
            </wp14:sizeRelH>
            <wp14:sizeRelV relativeFrom="page">
              <wp14:pctHeight>0</wp14:pctHeight>
            </wp14:sizeRelV>
          </wp:anchor>
        </w:drawing>
      </w:r>
    </w:p>
    <w:p w:rsidR="00EF4F85" w:rsidRPr="00EF4F85" w:rsidRDefault="00EF4F85" w:rsidP="00EF4F85">
      <w:pPr>
        <w:tabs>
          <w:tab w:val="clear" w:pos="7655"/>
        </w:tabs>
        <w:suppressAutoHyphens w:val="0"/>
        <w:spacing w:line="320" w:lineRule="exact"/>
        <w:ind w:left="0"/>
        <w:rPr>
          <w:rFonts w:ascii="Arial" w:hAnsi="Arial" w:cs="Arial"/>
          <w:b/>
          <w:bCs/>
          <w:spacing w:val="0"/>
          <w:sz w:val="24"/>
        </w:rPr>
      </w:pPr>
      <w:r w:rsidRPr="00EF4F85">
        <w:rPr>
          <w:rFonts w:ascii="Arial" w:hAnsi="Arial" w:cs="Arial"/>
          <w:b/>
          <w:bCs/>
          <w:spacing w:val="0"/>
          <w:sz w:val="24"/>
        </w:rPr>
        <w:t>République Algérienne Démocratique et Populaire</w:t>
      </w:r>
    </w:p>
    <w:p w:rsidR="00EF4F85" w:rsidRPr="00EF4F85" w:rsidRDefault="00EF4F85" w:rsidP="00EF4F85">
      <w:pPr>
        <w:tabs>
          <w:tab w:val="clear" w:pos="7655"/>
        </w:tabs>
        <w:suppressAutoHyphens w:val="0"/>
        <w:spacing w:line="320" w:lineRule="exact"/>
        <w:ind w:left="0"/>
        <w:rPr>
          <w:rFonts w:ascii="Arial" w:hAnsi="Arial" w:cs="Arial"/>
          <w:spacing w:val="0"/>
          <w:sz w:val="24"/>
        </w:rPr>
      </w:pPr>
      <w:r w:rsidRPr="00EF4F85">
        <w:rPr>
          <w:rFonts w:ascii="Arial" w:hAnsi="Arial" w:cs="Arial"/>
          <w:spacing w:val="0"/>
          <w:sz w:val="24"/>
        </w:rPr>
        <w:t>Ministère de l’Enseignement Supérieur et de la Recherche Scientifique</w:t>
      </w:r>
    </w:p>
    <w:p w:rsidR="00EF4F85" w:rsidRPr="00EF4F85" w:rsidRDefault="00EF4F85" w:rsidP="00EF4F85">
      <w:pPr>
        <w:tabs>
          <w:tab w:val="clear" w:pos="7655"/>
        </w:tabs>
        <w:suppressAutoHyphens w:val="0"/>
        <w:spacing w:line="320" w:lineRule="exact"/>
        <w:ind w:left="0"/>
        <w:rPr>
          <w:rFonts w:ascii="Arial" w:hAnsi="Arial" w:cs="Arial"/>
          <w:spacing w:val="0"/>
          <w:sz w:val="24"/>
        </w:rPr>
      </w:pPr>
      <w:r w:rsidRPr="00EF4F85">
        <w:rPr>
          <w:rFonts w:ascii="Arial" w:hAnsi="Arial" w:cs="Arial"/>
          <w:spacing w:val="0"/>
          <w:sz w:val="24"/>
        </w:rPr>
        <w:t xml:space="preserve">Université </w:t>
      </w:r>
      <w:proofErr w:type="spellStart"/>
      <w:r w:rsidRPr="00EF4F85">
        <w:rPr>
          <w:rFonts w:ascii="Arial" w:hAnsi="Arial" w:cs="Arial"/>
          <w:spacing w:val="0"/>
          <w:sz w:val="24"/>
        </w:rPr>
        <w:t>Djillali</w:t>
      </w:r>
      <w:proofErr w:type="spellEnd"/>
      <w:r w:rsidRPr="00EF4F85">
        <w:rPr>
          <w:rFonts w:ascii="Arial" w:hAnsi="Arial" w:cs="Arial"/>
          <w:spacing w:val="0"/>
          <w:sz w:val="24"/>
        </w:rPr>
        <w:t xml:space="preserve"> </w:t>
      </w:r>
      <w:proofErr w:type="spellStart"/>
      <w:r w:rsidRPr="00EF4F85">
        <w:rPr>
          <w:rFonts w:ascii="Arial" w:hAnsi="Arial" w:cs="Arial"/>
          <w:spacing w:val="0"/>
          <w:sz w:val="24"/>
        </w:rPr>
        <w:t>Liabès</w:t>
      </w:r>
      <w:proofErr w:type="spellEnd"/>
    </w:p>
    <w:p w:rsidR="00EF4F85" w:rsidRPr="00EF4F85" w:rsidRDefault="00EF4F85" w:rsidP="00EF4F85">
      <w:pPr>
        <w:tabs>
          <w:tab w:val="clear" w:pos="7655"/>
        </w:tabs>
        <w:suppressAutoHyphens w:val="0"/>
        <w:spacing w:line="320" w:lineRule="exact"/>
        <w:ind w:left="0"/>
        <w:jc w:val="both"/>
        <w:rPr>
          <w:rFonts w:ascii="Arial" w:hAnsi="Arial" w:cs="Arial"/>
          <w:spacing w:val="0"/>
          <w:sz w:val="24"/>
        </w:rPr>
      </w:pPr>
      <w:r w:rsidRPr="00EF4F85">
        <w:rPr>
          <w:rFonts w:ascii="Arial" w:hAnsi="Arial" w:cs="Arial"/>
          <w:spacing w:val="0"/>
          <w:sz w:val="24"/>
        </w:rPr>
        <w:t>Faculté de Technologie</w:t>
      </w:r>
    </w:p>
    <w:p w:rsidR="00EF4F85" w:rsidRPr="00EF4F85" w:rsidRDefault="00EF4F85" w:rsidP="00EF4F85">
      <w:pPr>
        <w:tabs>
          <w:tab w:val="clear" w:pos="7655"/>
        </w:tabs>
        <w:suppressAutoHyphens w:val="0"/>
        <w:spacing w:line="320" w:lineRule="exact"/>
        <w:ind w:left="0"/>
        <w:rPr>
          <w:rFonts w:ascii="Arial" w:hAnsi="Arial" w:cs="Arial"/>
          <w:spacing w:val="0"/>
          <w:sz w:val="24"/>
        </w:rPr>
      </w:pPr>
      <w:r w:rsidRPr="00EF4F85">
        <w:rPr>
          <w:rFonts w:ascii="Arial" w:hAnsi="Arial" w:cs="Arial"/>
          <w:spacing w:val="0"/>
          <w:sz w:val="24"/>
        </w:rPr>
        <w:t>Département de Génie Civil</w:t>
      </w:r>
    </w:p>
    <w:p w:rsidR="00EF4F85" w:rsidRPr="00EF4F85" w:rsidRDefault="00EF4F85" w:rsidP="00EF4F85">
      <w:pPr>
        <w:tabs>
          <w:tab w:val="clear" w:pos="7655"/>
          <w:tab w:val="right" w:pos="7938"/>
        </w:tabs>
        <w:suppressAutoHyphens w:val="0"/>
        <w:ind w:left="0"/>
        <w:rPr>
          <w:noProof/>
          <w:spacing w:val="0"/>
          <w:sz w:val="20"/>
        </w:rPr>
      </w:pPr>
    </w:p>
    <w:p w:rsidR="00EF4F85" w:rsidRPr="00EF4F85" w:rsidRDefault="00EF4F85" w:rsidP="00EF4F85">
      <w:pPr>
        <w:tabs>
          <w:tab w:val="clear" w:pos="7655"/>
        </w:tabs>
        <w:suppressAutoHyphens w:val="0"/>
        <w:spacing w:line="300" w:lineRule="exact"/>
        <w:ind w:left="1588"/>
        <w:outlineLvl w:val="0"/>
        <w:rPr>
          <w:rFonts w:ascii="Verdana" w:hAnsi="Verdana"/>
          <w:noProof/>
          <w:sz w:val="25"/>
        </w:rPr>
      </w:pPr>
    </w:p>
    <w:p w:rsidR="00EF4F85" w:rsidRPr="00EF4F85" w:rsidRDefault="00F21DE0" w:rsidP="00EF4F85">
      <w:pPr>
        <w:tabs>
          <w:tab w:val="clear" w:pos="7655"/>
        </w:tabs>
        <w:suppressAutoHyphens w:val="0"/>
        <w:spacing w:line="300" w:lineRule="exact"/>
        <w:ind w:left="1588"/>
        <w:outlineLvl w:val="0"/>
        <w:rPr>
          <w:rFonts w:ascii="Verdana" w:hAnsi="Verdana"/>
          <w:noProof/>
          <w:sz w:val="25"/>
        </w:rPr>
      </w:pPr>
      <w:r>
        <w:rPr>
          <w:rFonts w:ascii="Verdana" w:hAnsi="Verdana"/>
          <w:noProof/>
          <w:sz w:val="25"/>
        </w:rPr>
        <w:t xml:space="preserve"> Thése (ou </w:t>
      </w:r>
      <w:r w:rsidR="00EF4F85" w:rsidRPr="00EF4F85">
        <w:rPr>
          <w:rFonts w:ascii="Verdana" w:hAnsi="Verdana"/>
          <w:noProof/>
          <w:sz w:val="25"/>
        </w:rPr>
        <w:t>Mémoire</w:t>
      </w:r>
      <w:r>
        <w:rPr>
          <w:rFonts w:ascii="Verdana" w:hAnsi="Verdana"/>
          <w:noProof/>
          <w:sz w:val="25"/>
        </w:rPr>
        <w:t>)</w:t>
      </w:r>
      <w:r w:rsidR="00EF4F85" w:rsidRPr="00EF4F85">
        <w:rPr>
          <w:rFonts w:ascii="Verdana" w:hAnsi="Verdana"/>
          <w:noProof/>
          <w:sz w:val="25"/>
        </w:rPr>
        <w:t xml:space="preserve"> </w:t>
      </w:r>
    </w:p>
    <w:p w:rsidR="00EF4F85" w:rsidRPr="00EF4F85" w:rsidRDefault="00EF4F85" w:rsidP="00EF4F85">
      <w:pPr>
        <w:tabs>
          <w:tab w:val="clear" w:pos="7655"/>
        </w:tabs>
        <w:suppressAutoHyphens w:val="0"/>
        <w:ind w:left="0"/>
        <w:rPr>
          <w:spacing w:val="0"/>
          <w:sz w:val="16"/>
        </w:rPr>
      </w:pPr>
    </w:p>
    <w:p w:rsidR="00EF4F85" w:rsidRPr="00EF4F85" w:rsidRDefault="00EF4F85" w:rsidP="00EF4F85">
      <w:pPr>
        <w:tabs>
          <w:tab w:val="clear" w:pos="7655"/>
        </w:tabs>
        <w:suppressAutoHyphens w:val="0"/>
        <w:spacing w:line="480" w:lineRule="exact"/>
        <w:ind w:left="0"/>
        <w:rPr>
          <w:rFonts w:ascii="Verdana" w:hAnsi="Verdana"/>
          <w:b/>
          <w:noProof/>
          <w:sz w:val="36"/>
        </w:rPr>
      </w:pPr>
      <w:r w:rsidRPr="00EF4F85">
        <w:rPr>
          <w:rFonts w:ascii="Verdana" w:hAnsi="Verdana"/>
          <w:b/>
          <w:noProof/>
          <w:sz w:val="36"/>
        </w:rPr>
        <w:t>Homogénéisation analytique et numérique d’un béton leger :</w:t>
      </w:r>
    </w:p>
    <w:p w:rsidR="00EF4F85" w:rsidRPr="00EF4F85" w:rsidRDefault="00EF4F85" w:rsidP="00EF4F85">
      <w:pPr>
        <w:tabs>
          <w:tab w:val="clear" w:pos="7655"/>
        </w:tabs>
        <w:suppressAutoHyphens w:val="0"/>
        <w:spacing w:line="480" w:lineRule="exact"/>
        <w:ind w:left="0"/>
        <w:rPr>
          <w:rFonts w:ascii="Verdana" w:hAnsi="Verdana"/>
          <w:b/>
          <w:noProof/>
          <w:sz w:val="24"/>
          <w:szCs w:val="24"/>
        </w:rPr>
      </w:pPr>
      <w:r w:rsidRPr="00EF4F85">
        <w:rPr>
          <w:rFonts w:ascii="Verdana" w:hAnsi="Verdana"/>
          <w:b/>
          <w:noProof/>
          <w:sz w:val="24"/>
          <w:szCs w:val="24"/>
        </w:rPr>
        <w:t>Cas du béton incorporant des granulats de caoutchouc des pneus usagés.</w:t>
      </w:r>
    </w:p>
    <w:p w:rsidR="00EF4F85" w:rsidRPr="00EF4F85" w:rsidRDefault="00EF4F85" w:rsidP="00EF4F85">
      <w:pPr>
        <w:tabs>
          <w:tab w:val="clear" w:pos="7655"/>
        </w:tabs>
        <w:suppressAutoHyphens w:val="0"/>
        <w:spacing w:line="300" w:lineRule="exact"/>
        <w:ind w:left="1588"/>
        <w:outlineLvl w:val="0"/>
        <w:rPr>
          <w:rFonts w:ascii="Verdana" w:hAnsi="Verdana"/>
          <w:noProof/>
          <w:sz w:val="19"/>
        </w:rPr>
      </w:pPr>
    </w:p>
    <w:p w:rsidR="00EF4F85" w:rsidRPr="00EF4F85" w:rsidRDefault="00EF4F85" w:rsidP="00EF4F85">
      <w:pPr>
        <w:tabs>
          <w:tab w:val="clear" w:pos="7655"/>
        </w:tabs>
        <w:suppressAutoHyphens w:val="0"/>
        <w:spacing w:line="300" w:lineRule="exact"/>
        <w:ind w:left="1588"/>
        <w:outlineLvl w:val="0"/>
        <w:rPr>
          <w:rFonts w:ascii="Verdana" w:hAnsi="Verdana"/>
          <w:noProof/>
          <w:sz w:val="19"/>
        </w:rPr>
      </w:pPr>
    </w:p>
    <w:p w:rsidR="00EF4F85" w:rsidRPr="00EF4F85" w:rsidRDefault="00EF4F85" w:rsidP="00EF4F85">
      <w:pPr>
        <w:tabs>
          <w:tab w:val="clear" w:pos="7655"/>
        </w:tabs>
        <w:suppressAutoHyphens w:val="0"/>
        <w:spacing w:line="300" w:lineRule="exact"/>
        <w:ind w:left="1588"/>
        <w:outlineLvl w:val="0"/>
        <w:rPr>
          <w:rFonts w:ascii="Verdana" w:hAnsi="Verdana"/>
          <w:noProof/>
          <w:sz w:val="19"/>
        </w:rPr>
      </w:pPr>
      <w:r w:rsidRPr="00EF4F85">
        <w:rPr>
          <w:rFonts w:ascii="Verdana" w:hAnsi="Verdana"/>
          <w:noProof/>
          <w:sz w:val="19"/>
        </w:rPr>
        <w:t>Présentée au</w:t>
      </w:r>
    </w:p>
    <w:p w:rsidR="00EF4F85" w:rsidRPr="00EF4F85" w:rsidRDefault="00EF4F85" w:rsidP="00EF4F85">
      <w:pPr>
        <w:tabs>
          <w:tab w:val="clear" w:pos="7655"/>
        </w:tabs>
        <w:suppressAutoHyphens w:val="0"/>
        <w:spacing w:line="300" w:lineRule="exact"/>
        <w:ind w:left="1588"/>
        <w:outlineLvl w:val="0"/>
        <w:rPr>
          <w:rFonts w:ascii="Verdana" w:hAnsi="Verdana"/>
          <w:noProof/>
          <w:sz w:val="25"/>
        </w:rPr>
      </w:pPr>
      <w:r w:rsidRPr="00EF4F85">
        <w:rPr>
          <w:rFonts w:ascii="Verdana" w:hAnsi="Verdana"/>
          <w:noProof/>
          <w:sz w:val="25"/>
        </w:rPr>
        <w:t xml:space="preserve">Département de Génie Civil, UDL, Sidi Bel Abbès </w:t>
      </w:r>
    </w:p>
    <w:p w:rsidR="00EF4F85" w:rsidRPr="00EF4F85" w:rsidRDefault="00EF4F85" w:rsidP="00EF4F85">
      <w:pPr>
        <w:tabs>
          <w:tab w:val="clear" w:pos="7655"/>
        </w:tabs>
        <w:suppressAutoHyphens w:val="0"/>
        <w:spacing w:line="300" w:lineRule="exact"/>
        <w:ind w:left="1588"/>
        <w:outlineLvl w:val="0"/>
        <w:rPr>
          <w:rFonts w:ascii="Verdana" w:hAnsi="Verdana"/>
          <w:noProof/>
          <w:sz w:val="19"/>
        </w:rPr>
      </w:pPr>
    </w:p>
    <w:p w:rsidR="00EF4F85" w:rsidRPr="00EF4F85" w:rsidRDefault="00EF4F85" w:rsidP="00EF4F85">
      <w:pPr>
        <w:tabs>
          <w:tab w:val="clear" w:pos="7655"/>
        </w:tabs>
        <w:suppressAutoHyphens w:val="0"/>
        <w:spacing w:line="300" w:lineRule="exact"/>
        <w:ind w:left="1588"/>
        <w:outlineLvl w:val="0"/>
        <w:rPr>
          <w:rFonts w:ascii="Verdana" w:hAnsi="Verdana"/>
          <w:noProof/>
          <w:sz w:val="19"/>
        </w:rPr>
      </w:pPr>
      <w:r w:rsidRPr="00EF4F85">
        <w:rPr>
          <w:rFonts w:ascii="Verdana" w:hAnsi="Verdana"/>
          <w:noProof/>
          <w:sz w:val="19"/>
        </w:rPr>
        <w:t>Pour obtenir</w:t>
      </w:r>
    </w:p>
    <w:p w:rsidR="00EF4F85" w:rsidRPr="00EF4F85" w:rsidRDefault="00EF4F85" w:rsidP="00EF4F85">
      <w:pPr>
        <w:tabs>
          <w:tab w:val="clear" w:pos="7655"/>
        </w:tabs>
        <w:suppressAutoHyphens w:val="0"/>
        <w:spacing w:line="300" w:lineRule="exact"/>
        <w:ind w:left="1588"/>
        <w:outlineLvl w:val="0"/>
        <w:rPr>
          <w:rFonts w:ascii="Verdana" w:hAnsi="Verdana"/>
          <w:noProof/>
          <w:sz w:val="25"/>
        </w:rPr>
      </w:pPr>
      <w:r w:rsidRPr="00EF4F85">
        <w:rPr>
          <w:rFonts w:ascii="Verdana" w:hAnsi="Verdana"/>
          <w:noProof/>
          <w:sz w:val="25"/>
        </w:rPr>
        <w:t xml:space="preserve">Le diplôme de </w:t>
      </w:r>
      <w:r w:rsidR="00F21DE0" w:rsidRPr="00F21DE0">
        <w:rPr>
          <w:rFonts w:ascii="Verdana" w:hAnsi="Verdana"/>
          <w:b/>
          <w:bCs/>
          <w:noProof/>
          <w:sz w:val="25"/>
        </w:rPr>
        <w:t>Doctorat (</w:t>
      </w:r>
      <w:r w:rsidR="00F21DE0">
        <w:rPr>
          <w:rFonts w:ascii="Verdana" w:hAnsi="Verdana"/>
          <w:b/>
          <w:bCs/>
          <w:noProof/>
          <w:sz w:val="25"/>
        </w:rPr>
        <w:t xml:space="preserve">ou </w:t>
      </w:r>
      <w:r w:rsidR="00F21DE0" w:rsidRPr="00F21DE0">
        <w:rPr>
          <w:rFonts w:ascii="Verdana" w:hAnsi="Verdana"/>
          <w:b/>
          <w:bCs/>
          <w:noProof/>
          <w:sz w:val="25"/>
        </w:rPr>
        <w:t xml:space="preserve">Magister ou </w:t>
      </w:r>
      <w:r w:rsidRPr="00F21DE0">
        <w:rPr>
          <w:rFonts w:ascii="Verdana" w:hAnsi="Verdana"/>
          <w:b/>
          <w:bCs/>
          <w:noProof/>
          <w:sz w:val="25"/>
        </w:rPr>
        <w:t>Master</w:t>
      </w:r>
      <w:r w:rsidR="00F21DE0" w:rsidRPr="00F21DE0">
        <w:rPr>
          <w:rFonts w:ascii="Verdana" w:hAnsi="Verdana"/>
          <w:b/>
          <w:bCs/>
          <w:noProof/>
          <w:sz w:val="25"/>
        </w:rPr>
        <w:t>)</w:t>
      </w:r>
      <w:r w:rsidRPr="00EF4F85">
        <w:rPr>
          <w:rFonts w:ascii="Verdana" w:hAnsi="Verdana"/>
          <w:noProof/>
          <w:sz w:val="25"/>
        </w:rPr>
        <w:t xml:space="preserve"> </w:t>
      </w:r>
    </w:p>
    <w:p w:rsidR="00EF4F85" w:rsidRPr="00EF4F85" w:rsidRDefault="00EF4F85" w:rsidP="00EF4F85">
      <w:pPr>
        <w:tabs>
          <w:tab w:val="clear" w:pos="7655"/>
        </w:tabs>
        <w:suppressAutoHyphens w:val="0"/>
        <w:spacing w:line="300" w:lineRule="exact"/>
        <w:ind w:left="1588"/>
        <w:outlineLvl w:val="0"/>
        <w:rPr>
          <w:rFonts w:ascii="Verdana" w:hAnsi="Verdana"/>
          <w:noProof/>
          <w:sz w:val="19"/>
        </w:rPr>
      </w:pPr>
    </w:p>
    <w:p w:rsidR="00EF4F85" w:rsidRPr="00EF4F85" w:rsidRDefault="00EF4F85" w:rsidP="00EF4F85">
      <w:pPr>
        <w:tabs>
          <w:tab w:val="clear" w:pos="7655"/>
        </w:tabs>
        <w:suppressAutoHyphens w:val="0"/>
        <w:spacing w:line="300" w:lineRule="exact"/>
        <w:ind w:left="1588"/>
        <w:outlineLvl w:val="0"/>
        <w:rPr>
          <w:rFonts w:ascii="Verdana" w:hAnsi="Verdana"/>
          <w:noProof/>
          <w:sz w:val="19"/>
        </w:rPr>
      </w:pPr>
      <w:r w:rsidRPr="00EF4F85">
        <w:rPr>
          <w:rFonts w:ascii="Verdana" w:hAnsi="Verdana"/>
          <w:noProof/>
          <w:sz w:val="19"/>
        </w:rPr>
        <w:t xml:space="preserve">Spécialité : </w:t>
      </w:r>
      <w:r w:rsidRPr="00EF4F85">
        <w:rPr>
          <w:rFonts w:ascii="Verdana" w:hAnsi="Verdana"/>
          <w:b/>
          <w:noProof/>
          <w:sz w:val="19"/>
        </w:rPr>
        <w:t>Génie Civil</w:t>
      </w:r>
    </w:p>
    <w:p w:rsidR="00EF4F85" w:rsidRPr="00EF4F85" w:rsidRDefault="00EF4F85" w:rsidP="00C07CF2">
      <w:pPr>
        <w:tabs>
          <w:tab w:val="clear" w:pos="7655"/>
        </w:tabs>
        <w:suppressAutoHyphens w:val="0"/>
        <w:spacing w:line="300" w:lineRule="exact"/>
        <w:ind w:left="1588"/>
        <w:outlineLvl w:val="0"/>
        <w:rPr>
          <w:rFonts w:ascii="Verdana" w:hAnsi="Verdana"/>
          <w:noProof/>
          <w:sz w:val="19"/>
        </w:rPr>
      </w:pPr>
      <w:r w:rsidRPr="00EF4F85">
        <w:rPr>
          <w:rFonts w:ascii="Verdana" w:hAnsi="Verdana"/>
          <w:noProof/>
          <w:sz w:val="19"/>
        </w:rPr>
        <w:t xml:space="preserve">Option : </w:t>
      </w:r>
      <w:r w:rsidRPr="00EF4F85">
        <w:rPr>
          <w:rFonts w:ascii="Verdana" w:hAnsi="Verdana"/>
          <w:b/>
          <w:noProof/>
          <w:sz w:val="19"/>
        </w:rPr>
        <w:t xml:space="preserve">Matériaux </w:t>
      </w:r>
    </w:p>
    <w:p w:rsidR="00EF4F85" w:rsidRPr="00EF4F85" w:rsidRDefault="00EF4F85" w:rsidP="00EF4F85">
      <w:pPr>
        <w:tabs>
          <w:tab w:val="clear" w:pos="7655"/>
        </w:tabs>
        <w:suppressAutoHyphens w:val="0"/>
        <w:spacing w:line="300" w:lineRule="exact"/>
        <w:ind w:left="1588"/>
        <w:outlineLvl w:val="0"/>
        <w:rPr>
          <w:rFonts w:ascii="Verdana" w:hAnsi="Verdana"/>
          <w:noProof/>
          <w:sz w:val="19"/>
        </w:rPr>
      </w:pPr>
    </w:p>
    <w:p w:rsidR="00EF4F85" w:rsidRPr="00EF4F85" w:rsidRDefault="00EF4F85" w:rsidP="00EF4F85">
      <w:pPr>
        <w:tabs>
          <w:tab w:val="clear" w:pos="7655"/>
        </w:tabs>
        <w:suppressAutoHyphens w:val="0"/>
        <w:spacing w:line="300" w:lineRule="exact"/>
        <w:ind w:left="1588"/>
        <w:outlineLvl w:val="0"/>
        <w:rPr>
          <w:rFonts w:ascii="Verdana" w:hAnsi="Verdana"/>
          <w:noProof/>
          <w:sz w:val="19"/>
        </w:rPr>
      </w:pPr>
    </w:p>
    <w:p w:rsidR="00EF4F85" w:rsidRPr="00EF4F85" w:rsidRDefault="00EF4F85" w:rsidP="00EF4F85">
      <w:pPr>
        <w:tabs>
          <w:tab w:val="clear" w:pos="7655"/>
        </w:tabs>
        <w:suppressAutoHyphens w:val="0"/>
        <w:spacing w:line="300" w:lineRule="exact"/>
        <w:ind w:left="1588"/>
        <w:outlineLvl w:val="0"/>
        <w:rPr>
          <w:rFonts w:ascii="Verdana" w:hAnsi="Verdana"/>
          <w:noProof/>
          <w:sz w:val="19"/>
        </w:rPr>
      </w:pPr>
      <w:r w:rsidRPr="00EF4F85">
        <w:rPr>
          <w:rFonts w:ascii="Verdana" w:hAnsi="Verdana"/>
          <w:noProof/>
          <w:sz w:val="19"/>
        </w:rPr>
        <w:t>Par</w:t>
      </w:r>
    </w:p>
    <w:p w:rsidR="00EF4F85" w:rsidRDefault="00EF4F85" w:rsidP="00F21DE0">
      <w:pPr>
        <w:tabs>
          <w:tab w:val="clear" w:pos="7655"/>
        </w:tabs>
        <w:suppressAutoHyphens w:val="0"/>
        <w:spacing w:line="300" w:lineRule="exact"/>
        <w:ind w:left="1588"/>
        <w:outlineLvl w:val="0"/>
        <w:rPr>
          <w:rFonts w:ascii="Verdana" w:hAnsi="Verdana"/>
          <w:noProof/>
          <w:sz w:val="25"/>
        </w:rPr>
      </w:pPr>
      <w:r w:rsidRPr="00EF4F85">
        <w:rPr>
          <w:rFonts w:ascii="Verdana" w:hAnsi="Verdana"/>
          <w:noProof/>
          <w:sz w:val="25"/>
        </w:rPr>
        <w:t>N</w:t>
      </w:r>
      <w:r w:rsidR="00F21DE0">
        <w:rPr>
          <w:rFonts w:ascii="Verdana" w:hAnsi="Verdana"/>
          <w:noProof/>
          <w:sz w:val="25"/>
        </w:rPr>
        <w:t xml:space="preserve">OM </w:t>
      </w:r>
      <w:r w:rsidRPr="00EF4F85">
        <w:rPr>
          <w:rFonts w:ascii="Verdana" w:hAnsi="Verdana"/>
          <w:noProof/>
          <w:sz w:val="25"/>
        </w:rPr>
        <w:t>P</w:t>
      </w:r>
      <w:r w:rsidR="00F21DE0">
        <w:rPr>
          <w:rFonts w:ascii="Verdana" w:hAnsi="Verdana"/>
          <w:noProof/>
          <w:sz w:val="25"/>
        </w:rPr>
        <w:t>rénom &amp; (</w:t>
      </w:r>
      <w:r w:rsidR="00F21DE0" w:rsidRPr="00EF4F85">
        <w:rPr>
          <w:rFonts w:ascii="Verdana" w:hAnsi="Verdana"/>
          <w:noProof/>
          <w:sz w:val="25"/>
        </w:rPr>
        <w:t>N</w:t>
      </w:r>
      <w:r w:rsidR="00F21DE0">
        <w:rPr>
          <w:rFonts w:ascii="Verdana" w:hAnsi="Verdana"/>
          <w:noProof/>
          <w:sz w:val="25"/>
        </w:rPr>
        <w:t xml:space="preserve">OM2 </w:t>
      </w:r>
      <w:r w:rsidR="00F21DE0" w:rsidRPr="00EF4F85">
        <w:rPr>
          <w:rFonts w:ascii="Verdana" w:hAnsi="Verdana"/>
          <w:noProof/>
          <w:sz w:val="25"/>
        </w:rPr>
        <w:t>P</w:t>
      </w:r>
      <w:r w:rsidR="00F21DE0">
        <w:rPr>
          <w:rFonts w:ascii="Verdana" w:hAnsi="Verdana"/>
          <w:noProof/>
          <w:sz w:val="25"/>
        </w:rPr>
        <w:t>rénom2 en cas de binôme)</w:t>
      </w:r>
    </w:p>
    <w:p w:rsidR="00F21DE0" w:rsidRPr="00EF4F85" w:rsidRDefault="00F21DE0" w:rsidP="00F21DE0">
      <w:pPr>
        <w:tabs>
          <w:tab w:val="clear" w:pos="7655"/>
        </w:tabs>
        <w:suppressAutoHyphens w:val="0"/>
        <w:spacing w:line="300" w:lineRule="exact"/>
        <w:ind w:left="1588"/>
        <w:outlineLvl w:val="0"/>
        <w:rPr>
          <w:rFonts w:ascii="Verdana" w:hAnsi="Verdana"/>
          <w:noProof/>
          <w:sz w:val="19"/>
        </w:rPr>
      </w:pPr>
    </w:p>
    <w:p w:rsidR="00EF4F85" w:rsidRPr="00EF4F85" w:rsidRDefault="00EF4F85" w:rsidP="00EF4F85">
      <w:pPr>
        <w:tabs>
          <w:tab w:val="clear" w:pos="7655"/>
        </w:tabs>
        <w:suppressAutoHyphens w:val="0"/>
        <w:spacing w:line="300" w:lineRule="exact"/>
        <w:ind w:left="1588"/>
        <w:outlineLvl w:val="0"/>
        <w:rPr>
          <w:rFonts w:ascii="Verdana" w:hAnsi="Verdana"/>
          <w:noProof/>
          <w:sz w:val="19"/>
        </w:rPr>
      </w:pPr>
      <w:r w:rsidRPr="00EF4F85">
        <w:rPr>
          <w:rFonts w:ascii="Verdana" w:hAnsi="Verdana"/>
          <w:noProof/>
          <w:sz w:val="19"/>
        </w:rPr>
        <w:t>Soutenue le -- -- ---- devant la Commission d’examen</w:t>
      </w:r>
    </w:p>
    <w:p w:rsidR="00EF4F85" w:rsidRPr="00EF4F85" w:rsidRDefault="00EF4F85" w:rsidP="00EF4F85">
      <w:pPr>
        <w:tabs>
          <w:tab w:val="clear" w:pos="7655"/>
        </w:tabs>
        <w:suppressAutoHyphens w:val="0"/>
        <w:spacing w:line="300" w:lineRule="exact"/>
        <w:ind w:left="1588"/>
        <w:outlineLvl w:val="0"/>
        <w:rPr>
          <w:rFonts w:ascii="Verdana" w:hAnsi="Verdana"/>
          <w:noProof/>
          <w:sz w:val="19"/>
        </w:rPr>
      </w:pPr>
    </w:p>
    <w:p w:rsidR="00EF4F85" w:rsidRPr="00EF4F85" w:rsidRDefault="00EF4F85" w:rsidP="00EF4F85">
      <w:pPr>
        <w:tabs>
          <w:tab w:val="clear" w:pos="7655"/>
        </w:tabs>
        <w:suppressAutoHyphens w:val="0"/>
        <w:spacing w:line="300" w:lineRule="exact"/>
        <w:ind w:left="0"/>
        <w:outlineLvl w:val="0"/>
        <w:rPr>
          <w:rFonts w:ascii="Verdana" w:hAnsi="Verdana"/>
          <w:noProof/>
          <w:sz w:val="19"/>
        </w:rPr>
      </w:pPr>
      <w:r w:rsidRPr="00EF4F85">
        <w:rPr>
          <w:rFonts w:ascii="Verdana" w:hAnsi="Verdana"/>
          <w:noProof/>
          <w:sz w:val="19"/>
        </w:rPr>
        <w:t>Jury MM.</w:t>
      </w:r>
    </w:p>
    <w:p w:rsidR="00F21DE0" w:rsidRDefault="00EF4F85" w:rsidP="00F21DE0">
      <w:pPr>
        <w:tabs>
          <w:tab w:val="clear" w:pos="7655"/>
          <w:tab w:val="left" w:pos="1588"/>
          <w:tab w:val="left" w:pos="3175"/>
        </w:tabs>
        <w:suppressAutoHyphens w:val="0"/>
        <w:spacing w:line="300" w:lineRule="exact"/>
        <w:ind w:left="0"/>
        <w:outlineLvl w:val="0"/>
        <w:rPr>
          <w:rFonts w:ascii="Verdana" w:hAnsi="Verdana"/>
          <w:noProof/>
          <w:sz w:val="19"/>
        </w:rPr>
      </w:pPr>
      <w:r w:rsidRPr="00EF4F85">
        <w:rPr>
          <w:rFonts w:ascii="Verdana" w:hAnsi="Verdana"/>
          <w:noProof/>
          <w:sz w:val="19"/>
        </w:rPr>
        <w:tab/>
      </w:r>
    </w:p>
    <w:tbl>
      <w:tblPr>
        <w:tblStyle w:val="Grilledutableau"/>
        <w:tblW w:w="8646"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3334"/>
        <w:gridCol w:w="1413"/>
        <w:gridCol w:w="1490"/>
      </w:tblGrid>
      <w:tr w:rsidR="00F21DE0" w:rsidTr="00F878F3">
        <w:tc>
          <w:tcPr>
            <w:tcW w:w="2409" w:type="dxa"/>
          </w:tcPr>
          <w:p w:rsidR="00F21DE0" w:rsidRDefault="00F21DE0" w:rsidP="00F21DE0">
            <w:pPr>
              <w:tabs>
                <w:tab w:val="clear" w:pos="7655"/>
                <w:tab w:val="left" w:pos="1588"/>
                <w:tab w:val="left" w:pos="3175"/>
              </w:tabs>
              <w:suppressAutoHyphens w:val="0"/>
              <w:spacing w:line="300" w:lineRule="exact"/>
              <w:ind w:left="0"/>
              <w:outlineLvl w:val="0"/>
              <w:rPr>
                <w:rFonts w:ascii="Verdana" w:hAnsi="Verdana"/>
                <w:noProof/>
                <w:sz w:val="19"/>
              </w:rPr>
            </w:pPr>
            <w:r w:rsidRPr="00EF4F85">
              <w:rPr>
                <w:rFonts w:ascii="Verdana" w:hAnsi="Verdana"/>
                <w:noProof/>
                <w:sz w:val="19"/>
              </w:rPr>
              <w:t>P</w:t>
            </w:r>
            <w:r>
              <w:rPr>
                <w:rFonts w:ascii="Verdana" w:hAnsi="Verdana"/>
                <w:noProof/>
                <w:sz w:val="19"/>
              </w:rPr>
              <w:t>rénom</w:t>
            </w:r>
            <w:r w:rsidRPr="00EF4F85">
              <w:rPr>
                <w:rFonts w:ascii="Verdana" w:hAnsi="Verdana"/>
                <w:noProof/>
                <w:sz w:val="19"/>
              </w:rPr>
              <w:t xml:space="preserve"> NOM</w:t>
            </w:r>
          </w:p>
        </w:tc>
        <w:tc>
          <w:tcPr>
            <w:tcW w:w="3334" w:type="dxa"/>
          </w:tcPr>
          <w:p w:rsidR="00F21DE0" w:rsidRDefault="00F21DE0" w:rsidP="00F21DE0">
            <w:pPr>
              <w:tabs>
                <w:tab w:val="clear" w:pos="7655"/>
                <w:tab w:val="left" w:pos="1588"/>
                <w:tab w:val="left" w:pos="3175"/>
              </w:tabs>
              <w:suppressAutoHyphens w:val="0"/>
              <w:spacing w:line="300" w:lineRule="exact"/>
              <w:ind w:left="0"/>
              <w:outlineLvl w:val="0"/>
              <w:rPr>
                <w:rFonts w:ascii="Verdana" w:hAnsi="Verdana"/>
                <w:noProof/>
                <w:sz w:val="19"/>
              </w:rPr>
            </w:pPr>
            <w:r>
              <w:rPr>
                <w:rFonts w:ascii="Verdana" w:hAnsi="Verdana"/>
                <w:noProof/>
                <w:sz w:val="19"/>
              </w:rPr>
              <w:t>Grade</w:t>
            </w:r>
          </w:p>
        </w:tc>
        <w:tc>
          <w:tcPr>
            <w:tcW w:w="1413" w:type="dxa"/>
          </w:tcPr>
          <w:p w:rsidR="00F21DE0" w:rsidRDefault="00F21DE0" w:rsidP="00F21DE0">
            <w:pPr>
              <w:tabs>
                <w:tab w:val="clear" w:pos="7655"/>
                <w:tab w:val="left" w:pos="1588"/>
                <w:tab w:val="left" w:pos="3175"/>
              </w:tabs>
              <w:suppressAutoHyphens w:val="0"/>
              <w:spacing w:line="300" w:lineRule="exact"/>
              <w:ind w:left="0"/>
              <w:outlineLvl w:val="0"/>
              <w:rPr>
                <w:rFonts w:ascii="Verdana" w:hAnsi="Verdana"/>
                <w:noProof/>
                <w:sz w:val="19"/>
              </w:rPr>
            </w:pPr>
            <w:r>
              <w:rPr>
                <w:rFonts w:ascii="Verdana" w:hAnsi="Verdana"/>
                <w:noProof/>
                <w:sz w:val="19"/>
              </w:rPr>
              <w:t>Universi</w:t>
            </w:r>
            <w:r w:rsidR="00F952F7">
              <w:rPr>
                <w:rFonts w:ascii="Verdana" w:hAnsi="Verdana"/>
                <w:noProof/>
                <w:sz w:val="19"/>
              </w:rPr>
              <w:t>t</w:t>
            </w:r>
            <w:r>
              <w:rPr>
                <w:rFonts w:ascii="Verdana" w:hAnsi="Verdana"/>
                <w:noProof/>
                <w:sz w:val="19"/>
              </w:rPr>
              <w:t>é</w:t>
            </w:r>
          </w:p>
        </w:tc>
        <w:tc>
          <w:tcPr>
            <w:tcW w:w="1490" w:type="dxa"/>
          </w:tcPr>
          <w:p w:rsidR="00F21DE0" w:rsidRDefault="00F21DE0" w:rsidP="00F21DE0">
            <w:pPr>
              <w:tabs>
                <w:tab w:val="clear" w:pos="7655"/>
                <w:tab w:val="left" w:pos="1588"/>
                <w:tab w:val="left" w:pos="3175"/>
              </w:tabs>
              <w:suppressAutoHyphens w:val="0"/>
              <w:spacing w:line="300" w:lineRule="exact"/>
              <w:ind w:left="0"/>
              <w:outlineLvl w:val="0"/>
              <w:rPr>
                <w:rFonts w:ascii="Verdana" w:hAnsi="Verdana"/>
                <w:noProof/>
                <w:sz w:val="19"/>
              </w:rPr>
            </w:pPr>
            <w:r w:rsidRPr="00EF4F85">
              <w:rPr>
                <w:rFonts w:ascii="Verdana" w:hAnsi="Verdana"/>
                <w:noProof/>
                <w:sz w:val="19"/>
              </w:rPr>
              <w:t>Président</w:t>
            </w:r>
          </w:p>
        </w:tc>
      </w:tr>
      <w:tr w:rsidR="00F21DE0" w:rsidTr="00F878F3">
        <w:tc>
          <w:tcPr>
            <w:tcW w:w="2409" w:type="dxa"/>
          </w:tcPr>
          <w:p w:rsidR="00F21DE0" w:rsidRDefault="00F21DE0" w:rsidP="00F21DE0">
            <w:pPr>
              <w:tabs>
                <w:tab w:val="clear" w:pos="7655"/>
                <w:tab w:val="left" w:pos="1588"/>
                <w:tab w:val="left" w:pos="3175"/>
              </w:tabs>
              <w:suppressAutoHyphens w:val="0"/>
              <w:spacing w:line="300" w:lineRule="exact"/>
              <w:ind w:left="0"/>
              <w:outlineLvl w:val="0"/>
              <w:rPr>
                <w:rFonts w:ascii="Verdana" w:hAnsi="Verdana"/>
                <w:noProof/>
                <w:sz w:val="19"/>
              </w:rPr>
            </w:pPr>
            <w:r w:rsidRPr="00EF4F85">
              <w:rPr>
                <w:rFonts w:ascii="Verdana" w:hAnsi="Verdana"/>
                <w:noProof/>
                <w:sz w:val="19"/>
              </w:rPr>
              <w:t>P</w:t>
            </w:r>
            <w:r>
              <w:rPr>
                <w:rFonts w:ascii="Verdana" w:hAnsi="Verdana"/>
                <w:noProof/>
                <w:sz w:val="19"/>
              </w:rPr>
              <w:t xml:space="preserve">rénom </w:t>
            </w:r>
            <w:r w:rsidRPr="00EF4F85">
              <w:rPr>
                <w:rFonts w:ascii="Verdana" w:hAnsi="Verdana"/>
                <w:noProof/>
                <w:sz w:val="19"/>
              </w:rPr>
              <w:t>NOM</w:t>
            </w:r>
          </w:p>
        </w:tc>
        <w:tc>
          <w:tcPr>
            <w:tcW w:w="3334" w:type="dxa"/>
          </w:tcPr>
          <w:p w:rsidR="00F21DE0" w:rsidRDefault="00F952F7" w:rsidP="00F21DE0">
            <w:pPr>
              <w:tabs>
                <w:tab w:val="clear" w:pos="7655"/>
                <w:tab w:val="left" w:pos="1588"/>
                <w:tab w:val="left" w:pos="3175"/>
              </w:tabs>
              <w:suppressAutoHyphens w:val="0"/>
              <w:spacing w:line="300" w:lineRule="exact"/>
              <w:ind w:left="0"/>
              <w:outlineLvl w:val="0"/>
              <w:rPr>
                <w:rFonts w:ascii="Verdana" w:hAnsi="Verdana"/>
                <w:noProof/>
                <w:sz w:val="19"/>
              </w:rPr>
            </w:pPr>
            <w:r>
              <w:rPr>
                <w:rFonts w:ascii="Verdana" w:hAnsi="Verdana"/>
                <w:noProof/>
                <w:sz w:val="19"/>
              </w:rPr>
              <w:t>Professeur</w:t>
            </w:r>
          </w:p>
        </w:tc>
        <w:tc>
          <w:tcPr>
            <w:tcW w:w="1413" w:type="dxa"/>
          </w:tcPr>
          <w:p w:rsidR="00F21DE0" w:rsidRDefault="00F952F7" w:rsidP="00F21DE0">
            <w:pPr>
              <w:tabs>
                <w:tab w:val="clear" w:pos="7655"/>
                <w:tab w:val="left" w:pos="1588"/>
                <w:tab w:val="left" w:pos="3175"/>
              </w:tabs>
              <w:suppressAutoHyphens w:val="0"/>
              <w:spacing w:line="300" w:lineRule="exact"/>
              <w:ind w:left="0"/>
              <w:outlineLvl w:val="0"/>
              <w:rPr>
                <w:rFonts w:ascii="Verdana" w:hAnsi="Verdana"/>
                <w:noProof/>
                <w:sz w:val="19"/>
              </w:rPr>
            </w:pPr>
            <w:r>
              <w:rPr>
                <w:rFonts w:ascii="Verdana" w:hAnsi="Verdana"/>
                <w:noProof/>
                <w:sz w:val="19"/>
              </w:rPr>
              <w:t>U. Tlemcen</w:t>
            </w:r>
          </w:p>
        </w:tc>
        <w:tc>
          <w:tcPr>
            <w:tcW w:w="1490" w:type="dxa"/>
          </w:tcPr>
          <w:p w:rsidR="00F21DE0" w:rsidRDefault="00F21DE0" w:rsidP="00F21DE0">
            <w:pPr>
              <w:tabs>
                <w:tab w:val="clear" w:pos="7655"/>
                <w:tab w:val="left" w:pos="1588"/>
                <w:tab w:val="left" w:pos="3175"/>
              </w:tabs>
              <w:suppressAutoHyphens w:val="0"/>
              <w:spacing w:line="300" w:lineRule="exact"/>
              <w:ind w:left="0"/>
              <w:outlineLvl w:val="0"/>
              <w:rPr>
                <w:rFonts w:ascii="Verdana" w:hAnsi="Verdana"/>
                <w:noProof/>
                <w:sz w:val="19"/>
              </w:rPr>
            </w:pPr>
            <w:r w:rsidRPr="00EF4F85">
              <w:rPr>
                <w:rFonts w:ascii="Verdana" w:hAnsi="Verdana"/>
                <w:noProof/>
                <w:sz w:val="19"/>
              </w:rPr>
              <w:t>Examinateur</w:t>
            </w:r>
          </w:p>
        </w:tc>
      </w:tr>
      <w:tr w:rsidR="00F21DE0" w:rsidTr="00F878F3">
        <w:tc>
          <w:tcPr>
            <w:tcW w:w="2409" w:type="dxa"/>
          </w:tcPr>
          <w:p w:rsidR="00F21DE0" w:rsidRDefault="00F21DE0" w:rsidP="00F21DE0">
            <w:pPr>
              <w:tabs>
                <w:tab w:val="clear" w:pos="7655"/>
                <w:tab w:val="left" w:pos="1588"/>
                <w:tab w:val="left" w:pos="3175"/>
              </w:tabs>
              <w:suppressAutoHyphens w:val="0"/>
              <w:spacing w:line="300" w:lineRule="exact"/>
              <w:ind w:left="0"/>
              <w:outlineLvl w:val="0"/>
              <w:rPr>
                <w:rFonts w:ascii="Verdana" w:hAnsi="Verdana"/>
                <w:noProof/>
                <w:sz w:val="19"/>
              </w:rPr>
            </w:pPr>
            <w:r w:rsidRPr="00EF4F85">
              <w:rPr>
                <w:rFonts w:ascii="Verdana" w:hAnsi="Verdana"/>
                <w:noProof/>
                <w:sz w:val="19"/>
              </w:rPr>
              <w:t>P</w:t>
            </w:r>
            <w:r>
              <w:rPr>
                <w:rFonts w:ascii="Verdana" w:hAnsi="Verdana"/>
                <w:noProof/>
                <w:sz w:val="19"/>
              </w:rPr>
              <w:t xml:space="preserve">rénom </w:t>
            </w:r>
            <w:r w:rsidRPr="00EF4F85">
              <w:rPr>
                <w:rFonts w:ascii="Verdana" w:hAnsi="Verdana"/>
                <w:noProof/>
                <w:sz w:val="19"/>
              </w:rPr>
              <w:t>NOM</w:t>
            </w:r>
          </w:p>
        </w:tc>
        <w:tc>
          <w:tcPr>
            <w:tcW w:w="3334" w:type="dxa"/>
          </w:tcPr>
          <w:p w:rsidR="00F21DE0" w:rsidRDefault="00F952F7" w:rsidP="00F21DE0">
            <w:pPr>
              <w:tabs>
                <w:tab w:val="clear" w:pos="7655"/>
                <w:tab w:val="left" w:pos="1588"/>
                <w:tab w:val="left" w:pos="3175"/>
              </w:tabs>
              <w:suppressAutoHyphens w:val="0"/>
              <w:spacing w:line="300" w:lineRule="exact"/>
              <w:ind w:left="0"/>
              <w:outlineLvl w:val="0"/>
              <w:rPr>
                <w:rFonts w:ascii="Verdana" w:hAnsi="Verdana"/>
                <w:noProof/>
                <w:sz w:val="19"/>
              </w:rPr>
            </w:pPr>
            <w:r>
              <w:rPr>
                <w:rFonts w:ascii="Verdana" w:hAnsi="Verdana"/>
                <w:noProof/>
                <w:sz w:val="19"/>
              </w:rPr>
              <w:t>Maitre assistant rang B</w:t>
            </w:r>
          </w:p>
        </w:tc>
        <w:tc>
          <w:tcPr>
            <w:tcW w:w="1413" w:type="dxa"/>
          </w:tcPr>
          <w:p w:rsidR="00F21DE0" w:rsidRDefault="00F952F7" w:rsidP="00F21DE0">
            <w:pPr>
              <w:tabs>
                <w:tab w:val="clear" w:pos="7655"/>
                <w:tab w:val="left" w:pos="1588"/>
                <w:tab w:val="left" w:pos="3175"/>
              </w:tabs>
              <w:suppressAutoHyphens w:val="0"/>
              <w:spacing w:line="300" w:lineRule="exact"/>
              <w:ind w:left="0"/>
              <w:outlineLvl w:val="0"/>
              <w:rPr>
                <w:rFonts w:ascii="Verdana" w:hAnsi="Verdana"/>
                <w:noProof/>
                <w:sz w:val="19"/>
              </w:rPr>
            </w:pPr>
            <w:r>
              <w:rPr>
                <w:rFonts w:ascii="Verdana" w:hAnsi="Verdana"/>
                <w:noProof/>
                <w:sz w:val="19"/>
              </w:rPr>
              <w:t>USTO Oran</w:t>
            </w:r>
          </w:p>
        </w:tc>
        <w:tc>
          <w:tcPr>
            <w:tcW w:w="1490" w:type="dxa"/>
          </w:tcPr>
          <w:p w:rsidR="00F21DE0" w:rsidRDefault="00F21DE0" w:rsidP="00F21DE0">
            <w:pPr>
              <w:tabs>
                <w:tab w:val="clear" w:pos="7655"/>
                <w:tab w:val="left" w:pos="1588"/>
                <w:tab w:val="left" w:pos="3175"/>
              </w:tabs>
              <w:suppressAutoHyphens w:val="0"/>
              <w:spacing w:line="300" w:lineRule="exact"/>
              <w:ind w:left="0"/>
              <w:outlineLvl w:val="0"/>
              <w:rPr>
                <w:rFonts w:ascii="Verdana" w:hAnsi="Verdana"/>
                <w:noProof/>
                <w:sz w:val="19"/>
              </w:rPr>
            </w:pPr>
            <w:r w:rsidRPr="00EF4F85">
              <w:rPr>
                <w:rFonts w:ascii="Verdana" w:hAnsi="Verdana"/>
                <w:noProof/>
                <w:sz w:val="19"/>
              </w:rPr>
              <w:t>Examinateur</w:t>
            </w:r>
          </w:p>
        </w:tc>
      </w:tr>
      <w:tr w:rsidR="00F21DE0" w:rsidTr="00F878F3">
        <w:tc>
          <w:tcPr>
            <w:tcW w:w="2409" w:type="dxa"/>
          </w:tcPr>
          <w:p w:rsidR="00F21DE0" w:rsidRDefault="00F21DE0" w:rsidP="00F21DE0">
            <w:pPr>
              <w:tabs>
                <w:tab w:val="clear" w:pos="7655"/>
                <w:tab w:val="left" w:pos="1588"/>
                <w:tab w:val="left" w:pos="3175"/>
              </w:tabs>
              <w:suppressAutoHyphens w:val="0"/>
              <w:spacing w:line="300" w:lineRule="exact"/>
              <w:ind w:left="0"/>
              <w:outlineLvl w:val="0"/>
              <w:rPr>
                <w:rFonts w:ascii="Verdana" w:hAnsi="Verdana"/>
                <w:noProof/>
                <w:sz w:val="19"/>
              </w:rPr>
            </w:pPr>
            <w:r>
              <w:rPr>
                <w:rFonts w:ascii="Verdana" w:hAnsi="Verdana"/>
                <w:noProof/>
                <w:sz w:val="19"/>
              </w:rPr>
              <w:t>Dr. Habib TROUZINE</w:t>
            </w:r>
          </w:p>
        </w:tc>
        <w:tc>
          <w:tcPr>
            <w:tcW w:w="3334" w:type="dxa"/>
          </w:tcPr>
          <w:p w:rsidR="00F21DE0" w:rsidRDefault="00F21DE0" w:rsidP="00F21DE0">
            <w:pPr>
              <w:tabs>
                <w:tab w:val="clear" w:pos="7655"/>
                <w:tab w:val="left" w:pos="1588"/>
                <w:tab w:val="left" w:pos="3175"/>
              </w:tabs>
              <w:suppressAutoHyphens w:val="0"/>
              <w:spacing w:line="300" w:lineRule="exact"/>
              <w:ind w:left="0"/>
              <w:outlineLvl w:val="0"/>
              <w:rPr>
                <w:rFonts w:ascii="Verdana" w:hAnsi="Verdana"/>
                <w:noProof/>
                <w:sz w:val="19"/>
              </w:rPr>
            </w:pPr>
            <w:r w:rsidRPr="00EF4F85">
              <w:rPr>
                <w:rFonts w:ascii="Verdana" w:hAnsi="Verdana"/>
                <w:noProof/>
                <w:sz w:val="19"/>
              </w:rPr>
              <w:t>Maître de conférences rang A</w:t>
            </w:r>
          </w:p>
        </w:tc>
        <w:tc>
          <w:tcPr>
            <w:tcW w:w="1413" w:type="dxa"/>
          </w:tcPr>
          <w:p w:rsidR="00F21DE0" w:rsidRDefault="00F21DE0" w:rsidP="00F21DE0">
            <w:pPr>
              <w:tabs>
                <w:tab w:val="clear" w:pos="7655"/>
                <w:tab w:val="left" w:pos="1588"/>
                <w:tab w:val="left" w:pos="3175"/>
              </w:tabs>
              <w:suppressAutoHyphens w:val="0"/>
              <w:spacing w:line="300" w:lineRule="exact"/>
              <w:ind w:left="0"/>
              <w:outlineLvl w:val="0"/>
              <w:rPr>
                <w:rFonts w:ascii="Verdana" w:hAnsi="Verdana"/>
                <w:noProof/>
                <w:sz w:val="19"/>
              </w:rPr>
            </w:pPr>
            <w:r>
              <w:rPr>
                <w:rFonts w:ascii="Verdana" w:hAnsi="Verdana"/>
                <w:noProof/>
                <w:sz w:val="19"/>
              </w:rPr>
              <w:t>UDL  SBA</w:t>
            </w:r>
          </w:p>
        </w:tc>
        <w:tc>
          <w:tcPr>
            <w:tcW w:w="1490" w:type="dxa"/>
          </w:tcPr>
          <w:p w:rsidR="00F21DE0" w:rsidRDefault="00F21DE0" w:rsidP="00F21DE0">
            <w:pPr>
              <w:tabs>
                <w:tab w:val="clear" w:pos="7655"/>
                <w:tab w:val="left" w:pos="1588"/>
                <w:tab w:val="left" w:pos="3175"/>
              </w:tabs>
              <w:suppressAutoHyphens w:val="0"/>
              <w:spacing w:line="300" w:lineRule="exact"/>
              <w:ind w:left="0"/>
              <w:outlineLvl w:val="0"/>
              <w:rPr>
                <w:rFonts w:ascii="Verdana" w:hAnsi="Verdana"/>
                <w:noProof/>
                <w:sz w:val="19"/>
              </w:rPr>
            </w:pPr>
            <w:r w:rsidRPr="00EF4F85">
              <w:rPr>
                <w:rFonts w:ascii="Verdana" w:hAnsi="Verdana"/>
                <w:noProof/>
                <w:sz w:val="19"/>
              </w:rPr>
              <w:t>Encadreur</w:t>
            </w:r>
          </w:p>
        </w:tc>
      </w:tr>
    </w:tbl>
    <w:p w:rsidR="00EF4F85" w:rsidRPr="00EF4F85" w:rsidRDefault="00EF4F85" w:rsidP="00EF4F85">
      <w:pPr>
        <w:pBdr>
          <w:bottom w:val="single" w:sz="24" w:space="0" w:color="auto"/>
        </w:pBdr>
        <w:tabs>
          <w:tab w:val="clear" w:pos="7655"/>
        </w:tabs>
        <w:suppressAutoHyphens w:val="0"/>
        <w:spacing w:line="300" w:lineRule="exact"/>
        <w:ind w:left="0" w:right="14288"/>
        <w:rPr>
          <w:noProof/>
          <w:spacing w:val="0"/>
          <w:sz w:val="20"/>
        </w:rPr>
      </w:pPr>
      <w:r w:rsidRPr="00EF4F85">
        <w:rPr>
          <w:noProof/>
          <w:spacing w:val="0"/>
          <w:sz w:val="20"/>
        </w:rPr>
        <w:br w:type="page"/>
      </w:r>
      <w:bookmarkStart w:id="0" w:name="_GoBack"/>
      <w:bookmarkEnd w:id="0"/>
    </w:p>
    <w:p w:rsidR="00EF4F85" w:rsidRPr="00EF4F85" w:rsidRDefault="00EF4F85" w:rsidP="00EF4F85">
      <w:pPr>
        <w:tabs>
          <w:tab w:val="clear" w:pos="7655"/>
          <w:tab w:val="left" w:pos="851"/>
        </w:tabs>
        <w:suppressAutoHyphens w:val="0"/>
        <w:spacing w:line="300" w:lineRule="exact"/>
        <w:ind w:left="0"/>
        <w:outlineLvl w:val="2"/>
        <w:rPr>
          <w:rFonts w:ascii="Verdana" w:hAnsi="Verdana"/>
          <w:b/>
          <w:noProof/>
          <w:sz w:val="19"/>
        </w:rPr>
      </w:pPr>
      <w:r w:rsidRPr="00EF4F85">
        <w:rPr>
          <w:rFonts w:ascii="Verdana" w:hAnsi="Verdana"/>
          <w:b/>
          <w:noProof/>
          <w:sz w:val="19"/>
        </w:rPr>
        <w:lastRenderedPageBreak/>
        <w:t>Titre du mémoire en Français</w:t>
      </w:r>
    </w:p>
    <w:p w:rsidR="00EF4F85" w:rsidRPr="00EF4F85" w:rsidRDefault="00EF4F85" w:rsidP="00EF4F85">
      <w:pPr>
        <w:pBdr>
          <w:bottom w:val="single" w:sz="4" w:space="0" w:color="auto"/>
        </w:pBdr>
        <w:tabs>
          <w:tab w:val="clear" w:pos="7655"/>
          <w:tab w:val="left" w:pos="851"/>
        </w:tabs>
        <w:suppressAutoHyphens w:val="0"/>
        <w:spacing w:before="100" w:after="100" w:line="300" w:lineRule="exact"/>
        <w:ind w:left="0" w:right="14288"/>
        <w:rPr>
          <w:rFonts w:ascii="Verdana" w:hAnsi="Verdana"/>
          <w:noProof/>
          <w:sz w:val="19"/>
        </w:rPr>
      </w:pPr>
    </w:p>
    <w:p w:rsidR="00EF4F85" w:rsidRPr="00EF4F85" w:rsidRDefault="00EF4F85" w:rsidP="00EF4F85">
      <w:pPr>
        <w:tabs>
          <w:tab w:val="clear" w:pos="7655"/>
          <w:tab w:val="left" w:pos="851"/>
        </w:tabs>
        <w:suppressAutoHyphens w:val="0"/>
        <w:spacing w:before="100" w:line="300" w:lineRule="exact"/>
        <w:ind w:left="0"/>
        <w:outlineLvl w:val="3"/>
        <w:rPr>
          <w:rFonts w:ascii="Verdana" w:hAnsi="Verdana"/>
          <w:noProof/>
          <w:position w:val="10"/>
          <w:sz w:val="19"/>
        </w:rPr>
      </w:pPr>
      <w:r w:rsidRPr="00EF4F85">
        <w:rPr>
          <w:rFonts w:ascii="Verdana" w:hAnsi="Verdana"/>
          <w:noProof/>
          <w:position w:val="10"/>
          <w:sz w:val="19"/>
        </w:rPr>
        <w:t>Résumé</w:t>
      </w:r>
    </w:p>
    <w:p w:rsidR="00EF4F85" w:rsidRPr="00EF4F85" w:rsidRDefault="00EF4F85" w:rsidP="00EF4F85">
      <w:pPr>
        <w:tabs>
          <w:tab w:val="clear" w:pos="7655"/>
        </w:tabs>
        <w:suppressAutoHyphens w:val="0"/>
        <w:spacing w:line="300" w:lineRule="exact"/>
        <w:ind w:left="1588"/>
        <w:jc w:val="both"/>
        <w:rPr>
          <w:b/>
          <w:noProof/>
        </w:rPr>
      </w:pPr>
      <w:r w:rsidRPr="00EF4F85">
        <w:rPr>
          <w:noProof/>
        </w:rPr>
        <w:t>Ecrire ici un résumé en langue francaise</w:t>
      </w:r>
    </w:p>
    <w:p w:rsidR="00EF4F85" w:rsidRPr="00EF4F85" w:rsidRDefault="00EF4F85" w:rsidP="00EF4F85">
      <w:pPr>
        <w:tabs>
          <w:tab w:val="clear" w:pos="7655"/>
        </w:tabs>
        <w:suppressAutoHyphens w:val="0"/>
        <w:spacing w:line="300" w:lineRule="exact"/>
        <w:ind w:left="1588"/>
        <w:jc w:val="both"/>
        <w:rPr>
          <w:noProof/>
        </w:rPr>
      </w:pPr>
      <w:r w:rsidRPr="00EF4F85">
        <w:rPr>
          <w:b/>
          <w:noProof/>
        </w:rPr>
        <w:t>Mots-Clés</w:t>
      </w:r>
      <w:r w:rsidRPr="00EF4F85">
        <w:rPr>
          <w:noProof/>
        </w:rPr>
        <w:t xml:space="preserve">:5 à 6 mots clés– xxxx – xxxx </w:t>
      </w:r>
    </w:p>
    <w:p w:rsidR="00EF4F85" w:rsidRPr="00EF4F85" w:rsidRDefault="00EF4F85" w:rsidP="00EF4F85">
      <w:pPr>
        <w:tabs>
          <w:tab w:val="clear" w:pos="7655"/>
        </w:tabs>
        <w:suppressAutoHyphens w:val="0"/>
        <w:ind w:left="0"/>
        <w:rPr>
          <w:spacing w:val="0"/>
          <w:sz w:val="24"/>
        </w:rPr>
      </w:pPr>
    </w:p>
    <w:p w:rsidR="00EF4F85" w:rsidRPr="00EF4F85" w:rsidRDefault="00F878F3" w:rsidP="00EF4F85">
      <w:pPr>
        <w:pBdr>
          <w:bottom w:val="single" w:sz="24" w:space="0" w:color="auto"/>
        </w:pBdr>
        <w:tabs>
          <w:tab w:val="clear" w:pos="7655"/>
        </w:tabs>
        <w:suppressAutoHyphens w:val="0"/>
        <w:spacing w:line="300" w:lineRule="exact"/>
        <w:ind w:left="0" w:right="14288"/>
        <w:rPr>
          <w:noProof/>
          <w:spacing w:val="0"/>
          <w:sz w:val="20"/>
        </w:rPr>
      </w:pPr>
      <w:r>
        <w:rPr>
          <w:noProof/>
          <w:spacing w:val="0"/>
          <w:sz w:val="20"/>
        </w:rPr>
        <mc:AlternateContent>
          <mc:Choice Requires="wps">
            <w:drawing>
              <wp:anchor distT="0" distB="0" distL="114300" distR="114300" simplePos="0" relativeHeight="251660288" behindDoc="0" locked="0" layoutInCell="0" allowOverlap="1">
                <wp:simplePos x="0" y="0"/>
                <wp:positionH relativeFrom="column">
                  <wp:posOffset>5941060</wp:posOffset>
                </wp:positionH>
                <wp:positionV relativeFrom="paragraph">
                  <wp:posOffset>48260</wp:posOffset>
                </wp:positionV>
                <wp:extent cx="608330" cy="3017520"/>
                <wp:effectExtent l="0" t="0" r="0" b="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3017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4F85" w:rsidRDefault="00EF4F85" w:rsidP="00EF4F85">
                            <w:pPr>
                              <w:rPr>
                                <w:rFonts w:ascii="Verdana" w:hAnsi="Verdana"/>
                                <w:sz w:val="8"/>
                              </w:rPr>
                            </w:pPr>
                            <w:r>
                              <w:rPr>
                                <w:rFonts w:ascii="Verdana" w:hAnsi="Verdana"/>
                                <w:sz w:val="8"/>
                              </w:rPr>
                              <w:t>Modèle élaboré par Habib TROUZINE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467.8pt;margin-top:3.8pt;width:47.9pt;height:23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" o:allowincell="f" stroked="f">
                <v:textbox style="layout-flow:vertical;mso-layout-flow-alt:bottom-to-top">
                  <w:txbxContent>
                    <w:p w:rsidR="00EF4F85" w:rsidRDefault="00EF4F85" w:rsidP="00EF4F85">
                      <w:pPr>
                        <w:rPr>
                          <w:rFonts w:ascii="Verdana" w:hAnsi="Verdana"/>
                          <w:sz w:val="8"/>
                        </w:rPr>
                      </w:pPr>
                      <w:r>
                        <w:rPr>
                          <w:rFonts w:ascii="Verdana" w:hAnsi="Verdana"/>
                          <w:sz w:val="8"/>
                        </w:rPr>
                        <w:t>Modèle élaboré par Habib TROUZINE</w:t>
                      </w:r>
                    </w:p>
                  </w:txbxContent>
                </v:textbox>
              </v:shape>
            </w:pict>
          </mc:Fallback>
        </mc:AlternateContent>
      </w:r>
    </w:p>
    <w:p w:rsidR="00EF4F85" w:rsidRPr="00EF4F85" w:rsidRDefault="00EF4F85" w:rsidP="00EF4F85">
      <w:pPr>
        <w:tabs>
          <w:tab w:val="clear" w:pos="7655"/>
          <w:tab w:val="left" w:pos="851"/>
        </w:tabs>
        <w:suppressAutoHyphens w:val="0"/>
        <w:spacing w:line="300" w:lineRule="exact"/>
        <w:ind w:left="0"/>
        <w:outlineLvl w:val="2"/>
        <w:rPr>
          <w:rFonts w:ascii="Verdana" w:hAnsi="Verdana"/>
          <w:b/>
          <w:noProof/>
          <w:sz w:val="19"/>
        </w:rPr>
      </w:pPr>
      <w:r w:rsidRPr="00EF4F85">
        <w:rPr>
          <w:rFonts w:ascii="Verdana" w:hAnsi="Verdana"/>
          <w:b/>
          <w:noProof/>
          <w:sz w:val="19"/>
        </w:rPr>
        <w:t>Titre en anglais</w:t>
      </w:r>
    </w:p>
    <w:p w:rsidR="00EF4F85" w:rsidRPr="00EF4F85" w:rsidRDefault="00EF4F85" w:rsidP="00EF4F85">
      <w:pPr>
        <w:pBdr>
          <w:bottom w:val="single" w:sz="4" w:space="0" w:color="auto"/>
        </w:pBdr>
        <w:tabs>
          <w:tab w:val="clear" w:pos="7655"/>
          <w:tab w:val="left" w:pos="851"/>
        </w:tabs>
        <w:suppressAutoHyphens w:val="0"/>
        <w:spacing w:before="100" w:after="100" w:line="300" w:lineRule="exact"/>
        <w:ind w:left="0" w:right="14288"/>
        <w:rPr>
          <w:rFonts w:ascii="Verdana" w:hAnsi="Verdana"/>
          <w:noProof/>
          <w:sz w:val="19"/>
        </w:rPr>
      </w:pPr>
    </w:p>
    <w:p w:rsidR="00EF4F85" w:rsidRPr="00EF4F85" w:rsidRDefault="00EF4F85" w:rsidP="00EF4F85">
      <w:pPr>
        <w:tabs>
          <w:tab w:val="clear" w:pos="7655"/>
          <w:tab w:val="left" w:pos="851"/>
        </w:tabs>
        <w:suppressAutoHyphens w:val="0"/>
        <w:spacing w:before="100" w:line="300" w:lineRule="exact"/>
        <w:ind w:left="0"/>
        <w:outlineLvl w:val="3"/>
        <w:rPr>
          <w:rFonts w:ascii="Verdana" w:hAnsi="Verdana"/>
          <w:noProof/>
          <w:position w:val="10"/>
          <w:sz w:val="19"/>
        </w:rPr>
      </w:pPr>
      <w:r w:rsidRPr="00EF4F85">
        <w:rPr>
          <w:rFonts w:ascii="Verdana" w:hAnsi="Verdana"/>
          <w:noProof/>
          <w:position w:val="10"/>
          <w:sz w:val="19"/>
        </w:rPr>
        <w:t>Abstract</w:t>
      </w:r>
    </w:p>
    <w:p w:rsidR="00EF4F85" w:rsidRPr="00EF4F85" w:rsidRDefault="00EF4F85" w:rsidP="00EF4F85">
      <w:pPr>
        <w:tabs>
          <w:tab w:val="clear" w:pos="7655"/>
        </w:tabs>
        <w:suppressAutoHyphens w:val="0"/>
        <w:spacing w:line="300" w:lineRule="exact"/>
        <w:ind w:left="1588"/>
        <w:jc w:val="both"/>
        <w:rPr>
          <w:b/>
          <w:noProof/>
        </w:rPr>
      </w:pPr>
      <w:r w:rsidRPr="00EF4F85">
        <w:rPr>
          <w:noProof/>
        </w:rPr>
        <w:t>Ecrire içi le résumé en anglais.</w:t>
      </w:r>
      <w:r w:rsidRPr="00EF4F85">
        <w:rPr>
          <w:b/>
          <w:noProof/>
        </w:rPr>
        <w:t xml:space="preserve"> </w:t>
      </w:r>
    </w:p>
    <w:p w:rsidR="00EF4F85" w:rsidRPr="00EF4F85" w:rsidRDefault="00EF4F85" w:rsidP="00EF4F85">
      <w:pPr>
        <w:tabs>
          <w:tab w:val="clear" w:pos="7655"/>
        </w:tabs>
        <w:suppressAutoHyphens w:val="0"/>
        <w:spacing w:line="300" w:lineRule="exact"/>
        <w:ind w:left="1588"/>
        <w:jc w:val="both"/>
        <w:rPr>
          <w:b/>
          <w:noProof/>
        </w:rPr>
      </w:pPr>
    </w:p>
    <w:p w:rsidR="00EF4F85" w:rsidRPr="00EF4F85" w:rsidRDefault="00EF4F85" w:rsidP="00EF4F85">
      <w:pPr>
        <w:tabs>
          <w:tab w:val="clear" w:pos="7655"/>
        </w:tabs>
        <w:suppressAutoHyphens w:val="0"/>
        <w:spacing w:line="300" w:lineRule="exact"/>
        <w:ind w:left="1588"/>
        <w:jc w:val="both"/>
        <w:rPr>
          <w:noProof/>
        </w:rPr>
      </w:pPr>
      <w:r w:rsidRPr="00EF4F85">
        <w:rPr>
          <w:b/>
          <w:noProof/>
        </w:rPr>
        <w:t>Mots-Clés</w:t>
      </w:r>
      <w:r w:rsidRPr="00EF4F85">
        <w:rPr>
          <w:noProof/>
        </w:rPr>
        <w:t xml:space="preserve">: </w:t>
      </w:r>
    </w:p>
    <w:p w:rsidR="00EF4F85" w:rsidRPr="00EF4F85" w:rsidRDefault="00EF4F85" w:rsidP="00EF4F85">
      <w:pPr>
        <w:tabs>
          <w:tab w:val="clear" w:pos="7655"/>
        </w:tabs>
        <w:suppressAutoHyphens w:val="0"/>
        <w:ind w:left="0"/>
        <w:rPr>
          <w:spacing w:val="0"/>
          <w:sz w:val="24"/>
        </w:rPr>
      </w:pPr>
    </w:p>
    <w:p w:rsidR="00EF4F85" w:rsidRPr="00EF4F85" w:rsidRDefault="00F878F3" w:rsidP="00EF4F85">
      <w:pPr>
        <w:pBdr>
          <w:bottom w:val="single" w:sz="24" w:space="0" w:color="auto"/>
        </w:pBdr>
        <w:tabs>
          <w:tab w:val="clear" w:pos="7655"/>
        </w:tabs>
        <w:suppressAutoHyphens w:val="0"/>
        <w:spacing w:line="300" w:lineRule="exact"/>
        <w:ind w:left="0" w:right="14288"/>
        <w:rPr>
          <w:noProof/>
          <w:spacing w:val="0"/>
          <w:sz w:val="20"/>
        </w:rPr>
      </w:pPr>
      <w:r>
        <w:rPr>
          <w:noProof/>
          <w:spacing w:val="0"/>
          <w:sz w:val="20"/>
        </w:rPr>
        <mc:AlternateContent>
          <mc:Choice Requires="wps">
            <w:drawing>
              <wp:anchor distT="0" distB="0" distL="114300" distR="114300" simplePos="0" relativeHeight="251662336" behindDoc="0" locked="0" layoutInCell="0" allowOverlap="1">
                <wp:simplePos x="0" y="0"/>
                <wp:positionH relativeFrom="column">
                  <wp:posOffset>5941060</wp:posOffset>
                </wp:positionH>
                <wp:positionV relativeFrom="paragraph">
                  <wp:posOffset>48260</wp:posOffset>
                </wp:positionV>
                <wp:extent cx="608330" cy="3017520"/>
                <wp:effectExtent l="0" t="0" r="0" b="0"/>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3017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4F85" w:rsidRDefault="00EF4F85" w:rsidP="00EF4F85">
                            <w:pPr>
                              <w:rPr>
                                <w:rFonts w:ascii="Verdana" w:hAnsi="Verdana"/>
                                <w:sz w:val="8"/>
                              </w:rPr>
                            </w:pPr>
                            <w:r>
                              <w:rPr>
                                <w:rFonts w:ascii="Verdana" w:hAnsi="Verdana"/>
                                <w:sz w:val="8"/>
                              </w:rPr>
                              <w:t>Modèle élaboré par Habib TROUZINE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7" type="#_x0000_t202" style="position:absolute;margin-left:467.8pt;margin-top:3.8pt;width:47.9pt;height:23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" o:allowincell="f" stroked="f">
                <v:textbox style="layout-flow:vertical;mso-layout-flow-alt:bottom-to-top">
                  <w:txbxContent>
                    <w:p w:rsidR="00EF4F85" w:rsidRDefault="00EF4F85" w:rsidP="00EF4F85">
                      <w:pPr>
                        <w:rPr>
                          <w:rFonts w:ascii="Verdana" w:hAnsi="Verdana"/>
                          <w:sz w:val="8"/>
                        </w:rPr>
                      </w:pPr>
                      <w:r>
                        <w:rPr>
                          <w:rFonts w:ascii="Verdana" w:hAnsi="Verdana"/>
                          <w:sz w:val="8"/>
                        </w:rPr>
                        <w:t>Modèle élaboré par Habib TROUZINE</w:t>
                      </w:r>
                    </w:p>
                  </w:txbxContent>
                </v:textbox>
              </v:shape>
            </w:pict>
          </mc:Fallback>
        </mc:AlternateContent>
      </w:r>
    </w:p>
    <w:p w:rsidR="00EF4F85" w:rsidRPr="00EF4F85" w:rsidRDefault="00EF4F85" w:rsidP="00EF4F85">
      <w:pPr>
        <w:tabs>
          <w:tab w:val="clear" w:pos="7655"/>
          <w:tab w:val="left" w:pos="851"/>
        </w:tabs>
        <w:suppressAutoHyphens w:val="0"/>
        <w:spacing w:line="300" w:lineRule="exact"/>
        <w:ind w:left="0"/>
        <w:outlineLvl w:val="2"/>
        <w:rPr>
          <w:rFonts w:ascii="Verdana" w:hAnsi="Verdana"/>
          <w:b/>
          <w:noProof/>
          <w:sz w:val="19"/>
        </w:rPr>
      </w:pPr>
      <w:r w:rsidRPr="00EF4F85">
        <w:rPr>
          <w:rFonts w:ascii="Verdana" w:hAnsi="Verdana"/>
          <w:b/>
          <w:noProof/>
          <w:sz w:val="19"/>
        </w:rPr>
        <w:t>Titre en arabe</w:t>
      </w:r>
    </w:p>
    <w:p w:rsidR="00EF4F85" w:rsidRPr="00EF4F85" w:rsidRDefault="00EF4F85" w:rsidP="00EF4F85">
      <w:pPr>
        <w:pBdr>
          <w:bottom w:val="single" w:sz="4" w:space="0" w:color="auto"/>
        </w:pBdr>
        <w:tabs>
          <w:tab w:val="clear" w:pos="7655"/>
          <w:tab w:val="left" w:pos="851"/>
        </w:tabs>
        <w:suppressAutoHyphens w:val="0"/>
        <w:spacing w:before="100" w:after="100" w:line="300" w:lineRule="exact"/>
        <w:ind w:left="0" w:right="14288"/>
        <w:rPr>
          <w:rFonts w:ascii="Verdana" w:hAnsi="Verdana"/>
          <w:noProof/>
          <w:sz w:val="19"/>
        </w:rPr>
      </w:pPr>
    </w:p>
    <w:p w:rsidR="00EF4F85" w:rsidRPr="00EF4F85" w:rsidRDefault="00EF4F85" w:rsidP="00EF4F85">
      <w:pPr>
        <w:tabs>
          <w:tab w:val="clear" w:pos="7655"/>
          <w:tab w:val="left" w:pos="851"/>
        </w:tabs>
        <w:suppressAutoHyphens w:val="0"/>
        <w:spacing w:before="100" w:line="300" w:lineRule="exact"/>
        <w:ind w:left="0"/>
        <w:outlineLvl w:val="3"/>
        <w:rPr>
          <w:rFonts w:ascii="Verdana" w:hAnsi="Verdana"/>
          <w:noProof/>
          <w:position w:val="10"/>
          <w:sz w:val="19"/>
        </w:rPr>
      </w:pPr>
      <w:r w:rsidRPr="00EF4F85">
        <w:rPr>
          <w:rFonts w:ascii="Verdana" w:hAnsi="Verdana"/>
          <w:noProof/>
          <w:position w:val="10"/>
          <w:sz w:val="19"/>
        </w:rPr>
        <w:t>Abstract</w:t>
      </w:r>
    </w:p>
    <w:p w:rsidR="00EF4F85" w:rsidRPr="00EF4F85" w:rsidRDefault="00EF4F85" w:rsidP="00EF4F85">
      <w:pPr>
        <w:tabs>
          <w:tab w:val="clear" w:pos="7655"/>
        </w:tabs>
        <w:suppressAutoHyphens w:val="0"/>
        <w:spacing w:line="300" w:lineRule="exact"/>
        <w:ind w:left="1588"/>
        <w:jc w:val="both"/>
        <w:rPr>
          <w:b/>
          <w:noProof/>
        </w:rPr>
      </w:pPr>
      <w:r w:rsidRPr="00EF4F85">
        <w:rPr>
          <w:noProof/>
        </w:rPr>
        <w:t>Ecrire içi le résumé en arabe.</w:t>
      </w:r>
      <w:r w:rsidRPr="00EF4F85">
        <w:rPr>
          <w:b/>
          <w:noProof/>
        </w:rPr>
        <w:t xml:space="preserve"> </w:t>
      </w:r>
    </w:p>
    <w:p w:rsidR="00EF4F85" w:rsidRPr="00EF4F85" w:rsidRDefault="00EF4F85" w:rsidP="00EF4F85">
      <w:pPr>
        <w:tabs>
          <w:tab w:val="clear" w:pos="7655"/>
        </w:tabs>
        <w:suppressAutoHyphens w:val="0"/>
        <w:spacing w:line="300" w:lineRule="exact"/>
        <w:ind w:left="1588"/>
        <w:jc w:val="both"/>
        <w:rPr>
          <w:b/>
          <w:noProof/>
        </w:rPr>
      </w:pPr>
    </w:p>
    <w:p w:rsidR="00EF4F85" w:rsidRPr="00EF4F85" w:rsidRDefault="00EF4F85" w:rsidP="00EF4F85">
      <w:pPr>
        <w:tabs>
          <w:tab w:val="clear" w:pos="7655"/>
        </w:tabs>
        <w:suppressAutoHyphens w:val="0"/>
        <w:spacing w:line="300" w:lineRule="exact"/>
        <w:ind w:left="1588"/>
        <w:jc w:val="both"/>
        <w:rPr>
          <w:noProof/>
        </w:rPr>
      </w:pPr>
      <w:r w:rsidRPr="00EF4F85">
        <w:rPr>
          <w:b/>
          <w:noProof/>
        </w:rPr>
        <w:t>Mots-Clés</w:t>
      </w:r>
      <w:r w:rsidRPr="00EF4F85">
        <w:rPr>
          <w:noProof/>
        </w:rPr>
        <w:t xml:space="preserve">: </w:t>
      </w:r>
    </w:p>
    <w:p w:rsidR="00EF4F85" w:rsidRPr="00EF4F85" w:rsidRDefault="00EF4F85" w:rsidP="00EF4F85">
      <w:pPr>
        <w:tabs>
          <w:tab w:val="clear" w:pos="7655"/>
        </w:tabs>
        <w:suppressAutoHyphens w:val="0"/>
        <w:spacing w:line="300" w:lineRule="exact"/>
        <w:ind w:left="1588"/>
        <w:jc w:val="both"/>
        <w:rPr>
          <w:noProof/>
        </w:rPr>
      </w:pPr>
    </w:p>
    <w:p w:rsidR="00A33460" w:rsidRDefault="00EF4F85" w:rsidP="00156A73">
      <w:pPr>
        <w:pStyle w:val="TM1"/>
        <w:rPr>
          <w:noProof/>
        </w:rPr>
      </w:pPr>
      <w:r>
        <w:br w:type="page"/>
      </w:r>
      <w:r w:rsidR="00593E93">
        <w:fldChar w:fldCharType="begin"/>
      </w:r>
      <w:r w:rsidR="003F20F8">
        <w:instrText xml:space="preserve"> TOC \o "1-8" \n \p " " </w:instrText>
      </w:r>
      <w:r w:rsidR="00593E93">
        <w:fldChar w:fldCharType="separate"/>
      </w:r>
    </w:p>
    <w:p w:rsidR="00A33460" w:rsidRDefault="00A33460">
      <w:pPr>
        <w:pStyle w:val="TM2"/>
        <w:rPr>
          <w:rFonts w:asciiTheme="minorHAnsi" w:eastAsiaTheme="minorEastAsia" w:hAnsiTheme="minorHAnsi" w:cstheme="minorBidi"/>
          <w:noProof/>
          <w:spacing w:val="0"/>
          <w:sz w:val="22"/>
          <w:szCs w:val="22"/>
        </w:rPr>
      </w:pPr>
      <w:r>
        <w:rPr>
          <w:noProof/>
        </w:rPr>
        <w:lastRenderedPageBreak/>
        <w:t>Introduction générale</w:t>
      </w:r>
    </w:p>
    <w:p w:rsidR="00A33460" w:rsidRDefault="00A33460">
      <w:pPr>
        <w:pStyle w:val="TM2"/>
        <w:rPr>
          <w:rFonts w:asciiTheme="minorHAnsi" w:eastAsiaTheme="minorEastAsia" w:hAnsiTheme="minorHAnsi" w:cstheme="minorBidi"/>
          <w:noProof/>
          <w:spacing w:val="0"/>
          <w:sz w:val="22"/>
          <w:szCs w:val="22"/>
        </w:rPr>
      </w:pPr>
      <w:r>
        <w:rPr>
          <w:noProof/>
        </w:rPr>
        <w:t>1</w:t>
      </w:r>
      <w:r>
        <w:rPr>
          <w:rFonts w:asciiTheme="minorHAnsi" w:eastAsiaTheme="minorEastAsia" w:hAnsiTheme="minorHAnsi" w:cstheme="minorBidi"/>
          <w:noProof/>
          <w:spacing w:val="0"/>
          <w:sz w:val="22"/>
          <w:szCs w:val="22"/>
        </w:rPr>
        <w:tab/>
      </w:r>
      <w:r>
        <w:rPr>
          <w:noProof/>
        </w:rPr>
        <w:t>Chapitre 1</w:t>
      </w:r>
    </w:p>
    <w:p w:rsidR="00A33460" w:rsidRDefault="00A33460">
      <w:pPr>
        <w:pStyle w:val="TM3"/>
        <w:rPr>
          <w:rFonts w:asciiTheme="minorHAnsi" w:eastAsiaTheme="minorEastAsia" w:hAnsiTheme="minorHAnsi" w:cstheme="minorBidi"/>
          <w:b w:val="0"/>
          <w:noProof/>
          <w:spacing w:val="0"/>
          <w:sz w:val="22"/>
          <w:szCs w:val="22"/>
        </w:rPr>
      </w:pPr>
      <w:r>
        <w:rPr>
          <w:noProof/>
        </w:rPr>
        <w:t>1.1</w:t>
      </w:r>
      <w:r>
        <w:rPr>
          <w:rFonts w:asciiTheme="minorHAnsi" w:eastAsiaTheme="minorEastAsia" w:hAnsiTheme="minorHAnsi" w:cstheme="minorBidi"/>
          <w:b w:val="0"/>
          <w:noProof/>
          <w:spacing w:val="0"/>
          <w:sz w:val="22"/>
          <w:szCs w:val="22"/>
        </w:rPr>
        <w:tab/>
      </w:r>
      <w:r>
        <w:rPr>
          <w:noProof/>
        </w:rPr>
        <w:t>Introduction</w:t>
      </w:r>
    </w:p>
    <w:p w:rsidR="00A33460" w:rsidRDefault="00A33460">
      <w:pPr>
        <w:pStyle w:val="TM3"/>
        <w:rPr>
          <w:rFonts w:asciiTheme="minorHAnsi" w:eastAsiaTheme="minorEastAsia" w:hAnsiTheme="minorHAnsi" w:cstheme="minorBidi"/>
          <w:b w:val="0"/>
          <w:noProof/>
          <w:spacing w:val="0"/>
          <w:sz w:val="22"/>
          <w:szCs w:val="22"/>
        </w:rPr>
      </w:pPr>
      <w:r>
        <w:rPr>
          <w:noProof/>
        </w:rPr>
        <w:t>1.2</w:t>
      </w:r>
      <w:r>
        <w:rPr>
          <w:rFonts w:asciiTheme="minorHAnsi" w:eastAsiaTheme="minorEastAsia" w:hAnsiTheme="minorHAnsi" w:cstheme="minorBidi"/>
          <w:b w:val="0"/>
          <w:noProof/>
          <w:spacing w:val="0"/>
          <w:sz w:val="22"/>
          <w:szCs w:val="22"/>
        </w:rPr>
        <w:tab/>
      </w:r>
      <w:r>
        <w:rPr>
          <w:noProof/>
        </w:rPr>
        <w:t>Problématique des pneus usés en Algérie</w:t>
      </w:r>
    </w:p>
    <w:p w:rsidR="00A33460" w:rsidRDefault="00A33460">
      <w:pPr>
        <w:pStyle w:val="TM3"/>
        <w:rPr>
          <w:rFonts w:asciiTheme="minorHAnsi" w:eastAsiaTheme="minorEastAsia" w:hAnsiTheme="minorHAnsi" w:cstheme="minorBidi"/>
          <w:b w:val="0"/>
          <w:noProof/>
          <w:spacing w:val="0"/>
          <w:sz w:val="22"/>
          <w:szCs w:val="22"/>
        </w:rPr>
      </w:pPr>
      <w:r>
        <w:rPr>
          <w:noProof/>
        </w:rPr>
        <w:t>1.3</w:t>
      </w:r>
      <w:r>
        <w:rPr>
          <w:rFonts w:asciiTheme="minorHAnsi" w:eastAsiaTheme="minorEastAsia" w:hAnsiTheme="minorHAnsi" w:cstheme="minorBidi"/>
          <w:b w:val="0"/>
          <w:noProof/>
          <w:spacing w:val="0"/>
          <w:sz w:val="22"/>
          <w:szCs w:val="22"/>
        </w:rPr>
        <w:tab/>
      </w:r>
      <w:r>
        <w:rPr>
          <w:noProof/>
        </w:rPr>
        <w:t>Conclusion</w:t>
      </w:r>
    </w:p>
    <w:p w:rsidR="00A33460" w:rsidRDefault="00A33460">
      <w:pPr>
        <w:pStyle w:val="TM2"/>
        <w:rPr>
          <w:rFonts w:asciiTheme="minorHAnsi" w:eastAsiaTheme="minorEastAsia" w:hAnsiTheme="minorHAnsi" w:cstheme="minorBidi"/>
          <w:noProof/>
          <w:spacing w:val="0"/>
          <w:sz w:val="22"/>
          <w:szCs w:val="22"/>
        </w:rPr>
      </w:pPr>
      <w:r>
        <w:rPr>
          <w:noProof/>
        </w:rPr>
        <w:t>2</w:t>
      </w:r>
      <w:r>
        <w:rPr>
          <w:rFonts w:asciiTheme="minorHAnsi" w:eastAsiaTheme="minorEastAsia" w:hAnsiTheme="minorHAnsi" w:cstheme="minorBidi"/>
          <w:noProof/>
          <w:spacing w:val="0"/>
          <w:sz w:val="22"/>
          <w:szCs w:val="22"/>
        </w:rPr>
        <w:tab/>
      </w:r>
      <w:r>
        <w:rPr>
          <w:noProof/>
        </w:rPr>
        <w:t>Chapitre 2</w:t>
      </w:r>
    </w:p>
    <w:p w:rsidR="00A33460" w:rsidRDefault="00A33460">
      <w:pPr>
        <w:pStyle w:val="TM3"/>
        <w:rPr>
          <w:rFonts w:asciiTheme="minorHAnsi" w:eastAsiaTheme="minorEastAsia" w:hAnsiTheme="minorHAnsi" w:cstheme="minorBidi"/>
          <w:b w:val="0"/>
          <w:noProof/>
          <w:spacing w:val="0"/>
          <w:sz w:val="22"/>
          <w:szCs w:val="22"/>
        </w:rPr>
      </w:pPr>
      <w:r>
        <w:rPr>
          <w:noProof/>
        </w:rPr>
        <w:t>2.1</w:t>
      </w:r>
      <w:r>
        <w:rPr>
          <w:rFonts w:asciiTheme="minorHAnsi" w:eastAsiaTheme="minorEastAsia" w:hAnsiTheme="minorHAnsi" w:cstheme="minorBidi"/>
          <w:b w:val="0"/>
          <w:noProof/>
          <w:spacing w:val="0"/>
          <w:sz w:val="22"/>
          <w:szCs w:val="22"/>
        </w:rPr>
        <w:tab/>
      </w:r>
      <w:r>
        <w:rPr>
          <w:noProof/>
        </w:rPr>
        <w:t>Introduction</w:t>
      </w:r>
    </w:p>
    <w:p w:rsidR="00A33460" w:rsidRDefault="00A33460">
      <w:pPr>
        <w:pStyle w:val="TM3"/>
        <w:rPr>
          <w:rFonts w:asciiTheme="minorHAnsi" w:eastAsiaTheme="minorEastAsia" w:hAnsiTheme="minorHAnsi" w:cstheme="minorBidi"/>
          <w:b w:val="0"/>
          <w:noProof/>
          <w:spacing w:val="0"/>
          <w:sz w:val="22"/>
          <w:szCs w:val="22"/>
        </w:rPr>
      </w:pPr>
      <w:r>
        <w:rPr>
          <w:noProof/>
        </w:rPr>
        <w:t>2.2</w:t>
      </w:r>
      <w:r>
        <w:rPr>
          <w:rFonts w:asciiTheme="minorHAnsi" w:eastAsiaTheme="minorEastAsia" w:hAnsiTheme="minorHAnsi" w:cstheme="minorBidi"/>
          <w:b w:val="0"/>
          <w:noProof/>
          <w:spacing w:val="0"/>
          <w:sz w:val="22"/>
          <w:szCs w:val="22"/>
        </w:rPr>
        <w:tab/>
      </w:r>
      <w:r>
        <w:rPr>
          <w:noProof/>
        </w:rPr>
        <w:t>Problématique des pneus usés en Algérie</w:t>
      </w:r>
    </w:p>
    <w:p w:rsidR="00A33460" w:rsidRDefault="00A33460">
      <w:pPr>
        <w:pStyle w:val="TM4"/>
        <w:rPr>
          <w:rFonts w:asciiTheme="minorHAnsi" w:eastAsiaTheme="minorEastAsia" w:hAnsiTheme="minorHAnsi" w:cstheme="minorBidi"/>
          <w:noProof/>
          <w:spacing w:val="0"/>
          <w:sz w:val="22"/>
          <w:szCs w:val="22"/>
        </w:rPr>
      </w:pPr>
      <w:r>
        <w:rPr>
          <w:noProof/>
        </w:rPr>
        <w:t>2.2.1</w:t>
      </w:r>
      <w:r>
        <w:rPr>
          <w:rFonts w:asciiTheme="minorHAnsi" w:eastAsiaTheme="minorEastAsia" w:hAnsiTheme="minorHAnsi" w:cstheme="minorBidi"/>
          <w:noProof/>
          <w:spacing w:val="0"/>
          <w:sz w:val="22"/>
          <w:szCs w:val="22"/>
        </w:rPr>
        <w:tab/>
      </w:r>
      <w:r>
        <w:rPr>
          <w:noProof/>
        </w:rPr>
        <w:t>Quantités</w:t>
      </w:r>
    </w:p>
    <w:p w:rsidR="00A33460" w:rsidRDefault="00A33460">
      <w:pPr>
        <w:pStyle w:val="TM4"/>
        <w:rPr>
          <w:rFonts w:asciiTheme="minorHAnsi" w:eastAsiaTheme="minorEastAsia" w:hAnsiTheme="minorHAnsi" w:cstheme="minorBidi"/>
          <w:noProof/>
          <w:spacing w:val="0"/>
          <w:sz w:val="22"/>
          <w:szCs w:val="22"/>
        </w:rPr>
      </w:pPr>
      <w:r>
        <w:rPr>
          <w:noProof/>
        </w:rPr>
        <w:t>2.2.2</w:t>
      </w:r>
      <w:r>
        <w:rPr>
          <w:rFonts w:asciiTheme="minorHAnsi" w:eastAsiaTheme="minorEastAsia" w:hAnsiTheme="minorHAnsi" w:cstheme="minorBidi"/>
          <w:noProof/>
          <w:spacing w:val="0"/>
          <w:sz w:val="22"/>
          <w:szCs w:val="22"/>
        </w:rPr>
        <w:tab/>
      </w:r>
      <w:r>
        <w:rPr>
          <w:noProof/>
        </w:rPr>
        <w:t>Filières de valorisation</w:t>
      </w:r>
    </w:p>
    <w:p w:rsidR="00A33460" w:rsidRDefault="00A33460">
      <w:pPr>
        <w:pStyle w:val="TM3"/>
        <w:rPr>
          <w:rFonts w:asciiTheme="minorHAnsi" w:eastAsiaTheme="minorEastAsia" w:hAnsiTheme="minorHAnsi" w:cstheme="minorBidi"/>
          <w:b w:val="0"/>
          <w:noProof/>
          <w:spacing w:val="0"/>
          <w:sz w:val="22"/>
          <w:szCs w:val="22"/>
        </w:rPr>
      </w:pPr>
      <w:r>
        <w:rPr>
          <w:noProof/>
        </w:rPr>
        <w:t>2.3</w:t>
      </w:r>
      <w:r>
        <w:rPr>
          <w:rFonts w:asciiTheme="minorHAnsi" w:eastAsiaTheme="minorEastAsia" w:hAnsiTheme="minorHAnsi" w:cstheme="minorBidi"/>
          <w:b w:val="0"/>
          <w:noProof/>
          <w:spacing w:val="0"/>
          <w:sz w:val="22"/>
          <w:szCs w:val="22"/>
        </w:rPr>
        <w:tab/>
      </w:r>
      <w:r>
        <w:rPr>
          <w:noProof/>
        </w:rPr>
        <w:t>Étude expérimentale sur modèles réduits de laboratoire</w:t>
      </w:r>
    </w:p>
    <w:p w:rsidR="00A33460" w:rsidRDefault="00A33460">
      <w:pPr>
        <w:pStyle w:val="TM3"/>
        <w:rPr>
          <w:rFonts w:asciiTheme="minorHAnsi" w:eastAsiaTheme="minorEastAsia" w:hAnsiTheme="minorHAnsi" w:cstheme="minorBidi"/>
          <w:b w:val="0"/>
          <w:noProof/>
          <w:spacing w:val="0"/>
          <w:sz w:val="22"/>
          <w:szCs w:val="22"/>
        </w:rPr>
      </w:pPr>
      <w:r>
        <w:rPr>
          <w:noProof/>
        </w:rPr>
        <w:t>2.4</w:t>
      </w:r>
      <w:r>
        <w:rPr>
          <w:rFonts w:asciiTheme="minorHAnsi" w:eastAsiaTheme="minorEastAsia" w:hAnsiTheme="minorHAnsi" w:cstheme="minorBidi"/>
          <w:b w:val="0"/>
          <w:noProof/>
          <w:spacing w:val="0"/>
          <w:sz w:val="22"/>
          <w:szCs w:val="22"/>
        </w:rPr>
        <w:tab/>
      </w:r>
      <w:r>
        <w:rPr>
          <w:noProof/>
        </w:rPr>
        <w:t>Conclusion</w:t>
      </w:r>
    </w:p>
    <w:p w:rsidR="00A33460" w:rsidRDefault="00A33460">
      <w:pPr>
        <w:pStyle w:val="TM2"/>
        <w:rPr>
          <w:rFonts w:asciiTheme="minorHAnsi" w:eastAsiaTheme="minorEastAsia" w:hAnsiTheme="minorHAnsi" w:cstheme="minorBidi"/>
          <w:noProof/>
          <w:spacing w:val="0"/>
          <w:sz w:val="22"/>
          <w:szCs w:val="22"/>
        </w:rPr>
      </w:pPr>
      <w:r>
        <w:rPr>
          <w:noProof/>
        </w:rPr>
        <w:t>Conclusion générale</w:t>
      </w:r>
    </w:p>
    <w:p w:rsidR="00A33460" w:rsidRDefault="00A33460">
      <w:pPr>
        <w:pStyle w:val="TM2"/>
        <w:rPr>
          <w:rFonts w:asciiTheme="minorHAnsi" w:eastAsiaTheme="minorEastAsia" w:hAnsiTheme="minorHAnsi" w:cstheme="minorBidi"/>
          <w:noProof/>
          <w:spacing w:val="0"/>
          <w:sz w:val="22"/>
          <w:szCs w:val="22"/>
        </w:rPr>
      </w:pPr>
      <w:r>
        <w:rPr>
          <w:noProof/>
        </w:rPr>
        <w:t>Références bibliographiques</w:t>
      </w:r>
    </w:p>
    <w:p w:rsidR="00F21DE0" w:rsidRDefault="00593E93">
      <w:pPr>
        <w:pStyle w:val="TM8"/>
      </w:pPr>
      <w:r>
        <w:fldChar w:fldCharType="end"/>
      </w:r>
    </w:p>
    <w:p w:rsidR="00F21DE0" w:rsidRDefault="00F21DE0" w:rsidP="00F21DE0">
      <w:pPr>
        <w:pStyle w:val="Titre2"/>
      </w:pPr>
      <w:r>
        <w:br w:type="page"/>
      </w:r>
      <w:r>
        <w:lastRenderedPageBreak/>
        <w:tab/>
      </w:r>
      <w:bookmarkStart w:id="1" w:name="_Toc390421012"/>
      <w:bookmarkStart w:id="2" w:name="_Toc390421180"/>
      <w:bookmarkStart w:id="3" w:name="_Toc390421230"/>
      <w:bookmarkStart w:id="4" w:name="_Toc390421416"/>
      <w:r>
        <w:t>Introduction générale</w:t>
      </w:r>
      <w:bookmarkEnd w:id="1"/>
      <w:bookmarkEnd w:id="2"/>
      <w:bookmarkEnd w:id="3"/>
      <w:bookmarkEnd w:id="4"/>
      <w:r>
        <w:t xml:space="preserve"> </w:t>
      </w:r>
    </w:p>
    <w:p w:rsidR="00F21DE0" w:rsidRDefault="00F21DE0" w:rsidP="00F21DE0">
      <w:pPr>
        <w:pStyle w:val="Titre3"/>
        <w:tabs>
          <w:tab w:val="clear" w:pos="851"/>
        </w:tabs>
        <w:ind w:left="720" w:firstLine="0"/>
      </w:pPr>
    </w:p>
    <w:p w:rsidR="00F21DE0" w:rsidRDefault="00F21DE0" w:rsidP="00F21DE0"/>
    <w:p w:rsidR="00C07CF2" w:rsidRDefault="00C07CF2" w:rsidP="00EA53A1">
      <w:pPr>
        <w:pStyle w:val="Texte1er"/>
      </w:pPr>
      <w:r>
        <w:t xml:space="preserve">Pour l’utilisation </w:t>
      </w:r>
      <w:r w:rsidR="00EA53A1">
        <w:t xml:space="preserve">correcte </w:t>
      </w:r>
      <w:r>
        <w:t xml:space="preserve">de ce Template, lors du téléchargement enregistré le comme modèle Word </w:t>
      </w:r>
      <w:r w:rsidR="00EA53A1">
        <w:t xml:space="preserve">prenant en charge les macros ; </w:t>
      </w:r>
      <w:r>
        <w:t>pas document Word.</w:t>
      </w:r>
    </w:p>
    <w:p w:rsidR="00EA53A1" w:rsidRDefault="00EA53A1" w:rsidP="00EA53A1">
      <w:pPr>
        <w:pStyle w:val="Texte1er"/>
      </w:pPr>
      <w:r>
        <w:t>Ouvrer ensuite le Template puis enregistrer le fichier avec un nouveau nom exemple AliV1.doc ou .</w:t>
      </w:r>
      <w:proofErr w:type="spellStart"/>
      <w:r>
        <w:t>docx</w:t>
      </w:r>
      <w:proofErr w:type="spellEnd"/>
      <w:r>
        <w:t xml:space="preserve">  (</w:t>
      </w:r>
      <w:r w:rsidRPr="00EA53A1">
        <w:rPr>
          <w:i/>
          <w:iCs/>
        </w:rPr>
        <w:t xml:space="preserve">document </w:t>
      </w:r>
      <w:proofErr w:type="spellStart"/>
      <w:r w:rsidRPr="00EA53A1">
        <w:rPr>
          <w:i/>
          <w:iCs/>
        </w:rPr>
        <w:t>word</w:t>
      </w:r>
      <w:proofErr w:type="spellEnd"/>
      <w:r>
        <w:t xml:space="preserve"> ou </w:t>
      </w:r>
      <w:r w:rsidRPr="00EA53A1">
        <w:rPr>
          <w:i/>
          <w:iCs/>
        </w:rPr>
        <w:t xml:space="preserve">document </w:t>
      </w:r>
      <w:proofErr w:type="spellStart"/>
      <w:r w:rsidRPr="00EA53A1">
        <w:rPr>
          <w:i/>
          <w:iCs/>
        </w:rPr>
        <w:t>word</w:t>
      </w:r>
      <w:proofErr w:type="spellEnd"/>
      <w:r w:rsidRPr="00EA53A1">
        <w:rPr>
          <w:i/>
          <w:iCs/>
        </w:rPr>
        <w:t xml:space="preserve"> 97-2003</w:t>
      </w:r>
      <w:r>
        <w:t>) la deuxième version est préféré</w:t>
      </w:r>
      <w:r w:rsidR="003F04B2">
        <w:t>e</w:t>
      </w:r>
      <w:r>
        <w:t xml:space="preserve"> si vous avez à insérer des formules mathématique</w:t>
      </w:r>
      <w:r w:rsidR="003F04B2">
        <w:t>s</w:t>
      </w:r>
      <w:r>
        <w:t xml:space="preserve"> en utilisant un vieux éditeur d’équations). </w:t>
      </w:r>
    </w:p>
    <w:p w:rsidR="00C07CF2" w:rsidRDefault="00C07CF2" w:rsidP="00C07CF2">
      <w:pPr>
        <w:pStyle w:val="Texte1er"/>
      </w:pPr>
      <w:r>
        <w:t>Le mémoire aura impérativement la structure suivante :</w:t>
      </w:r>
    </w:p>
    <w:p w:rsidR="00C07CF2" w:rsidRDefault="00EA53A1" w:rsidP="00EA53A1">
      <w:pPr>
        <w:pStyle w:val="Texte1er"/>
      </w:pPr>
      <w:r w:rsidRPr="00EA53A1">
        <w:rPr>
          <w:b/>
          <w:bCs/>
        </w:rPr>
        <w:t>Page de garde</w:t>
      </w:r>
      <w:r>
        <w:rPr>
          <w:b/>
          <w:bCs/>
        </w:rPr>
        <w:t> :</w:t>
      </w:r>
      <w:r w:rsidRPr="00EA53A1">
        <w:rPr>
          <w:b/>
          <w:bCs/>
        </w:rPr>
        <w:t xml:space="preserve"> </w:t>
      </w:r>
      <w:r w:rsidRPr="00EA53A1">
        <w:t>s’il s’agit d’un doctorat c’est Thèse</w:t>
      </w:r>
      <w:r>
        <w:t>,</w:t>
      </w:r>
      <w:r w:rsidRPr="00EA53A1">
        <w:t xml:space="preserve"> sinon c’est mémoire</w:t>
      </w:r>
      <w:r>
        <w:t>.</w:t>
      </w:r>
    </w:p>
    <w:p w:rsidR="00EA53A1" w:rsidRPr="00EA53A1" w:rsidRDefault="00EA53A1" w:rsidP="00EA53A1">
      <w:pPr>
        <w:pStyle w:val="Texte1er"/>
        <w:rPr>
          <w:i/>
          <w:iCs/>
        </w:rPr>
      </w:pPr>
      <w:r w:rsidRPr="00EA53A1">
        <w:rPr>
          <w:i/>
          <w:iCs/>
        </w:rPr>
        <w:t>Attention à l’</w:t>
      </w:r>
      <w:r w:rsidRPr="00EA53A1">
        <w:rPr>
          <w:b/>
          <w:bCs/>
          <w:i/>
          <w:iCs/>
        </w:rPr>
        <w:t xml:space="preserve">option </w:t>
      </w:r>
      <w:r w:rsidRPr="00EA53A1">
        <w:rPr>
          <w:i/>
          <w:iCs/>
        </w:rPr>
        <w:t>de votre formation (voir attestation d’inscription)</w:t>
      </w:r>
    </w:p>
    <w:p w:rsidR="00C07CF2" w:rsidRDefault="00EA53A1" w:rsidP="00C07CF2">
      <w:pPr>
        <w:pStyle w:val="Texte1er"/>
      </w:pPr>
      <w:r w:rsidRPr="00D925F8">
        <w:rPr>
          <w:b/>
          <w:bCs/>
        </w:rPr>
        <w:t>Résumé</w:t>
      </w:r>
      <w:r>
        <w:t> ; le résumé en Arabe est obligatoire.</w:t>
      </w:r>
    </w:p>
    <w:p w:rsidR="00C07CF2" w:rsidRDefault="00C07CF2" w:rsidP="00D925F8">
      <w:pPr>
        <w:pStyle w:val="Texte1er"/>
      </w:pPr>
      <w:r w:rsidRPr="00D925F8">
        <w:rPr>
          <w:b/>
          <w:bCs/>
        </w:rPr>
        <w:t>Introduction</w:t>
      </w:r>
      <w:r w:rsidR="00D925F8" w:rsidRPr="00D925F8">
        <w:rPr>
          <w:b/>
          <w:bCs/>
        </w:rPr>
        <w:t xml:space="preserve"> générale</w:t>
      </w:r>
      <w:r>
        <w:t>;</w:t>
      </w:r>
      <w:r w:rsidR="00D925F8">
        <w:t xml:space="preserve"> </w:t>
      </w:r>
      <w:r>
        <w:t>L'introduction devra mentionner la question de départ</w:t>
      </w:r>
      <w:r w:rsidR="00D925F8">
        <w:t>, poser la problématique ainsi que</w:t>
      </w:r>
      <w:r>
        <w:t xml:space="preserve"> le plan du mémoire.</w:t>
      </w:r>
    </w:p>
    <w:p w:rsidR="00D925F8" w:rsidRDefault="00D925F8" w:rsidP="00D925F8">
      <w:pPr>
        <w:pStyle w:val="Texte1er"/>
      </w:pPr>
      <w:r w:rsidRPr="00D925F8">
        <w:rPr>
          <w:b/>
          <w:bCs/>
        </w:rPr>
        <w:t>Les différents chapitres</w:t>
      </w:r>
      <w:r>
        <w:t xml:space="preserve"> (Chaque chapitre commence par une introduction et se termine par une conclusion). Les premiers chapitres sont de la recherche bibliographique) ensuite c’est l’apport propre. Les chapitres devront s'enchaîner logiquement avec des transitions permettent au lecteur de se repérer dans la structure globale du mémoire ou de la thèse.</w:t>
      </w:r>
    </w:p>
    <w:p w:rsidR="00F21DE0" w:rsidRDefault="00D925F8" w:rsidP="00D925F8">
      <w:pPr>
        <w:pStyle w:val="Texte1er"/>
        <w:suppressAutoHyphens/>
      </w:pPr>
      <w:r w:rsidRPr="00D925F8">
        <w:rPr>
          <w:b/>
          <w:bCs/>
        </w:rPr>
        <w:t>Conclusion générale</w:t>
      </w:r>
      <w:r>
        <w:t>, r</w:t>
      </w:r>
      <w:r w:rsidRPr="00D925F8">
        <w:t>ésum</w:t>
      </w:r>
      <w:r>
        <w:t>e l</w:t>
      </w:r>
      <w:r w:rsidRPr="00D925F8">
        <w:t>es principaux résultats, expos</w:t>
      </w:r>
      <w:r>
        <w:t>e l</w:t>
      </w:r>
      <w:r w:rsidRPr="00D925F8">
        <w:t>es limites du travail et donne les perspectives</w:t>
      </w:r>
      <w:r w:rsidR="00CD5D99">
        <w:t>.</w:t>
      </w:r>
    </w:p>
    <w:p w:rsidR="00CD5D99" w:rsidRDefault="00CD5D99" w:rsidP="00D925F8">
      <w:pPr>
        <w:pStyle w:val="Texte1er"/>
        <w:suppressAutoHyphens/>
        <w:rPr>
          <w:b/>
          <w:bCs/>
        </w:rPr>
      </w:pPr>
      <w:r>
        <w:rPr>
          <w:b/>
          <w:bCs/>
        </w:rPr>
        <w:t>Références bibliographiques</w:t>
      </w:r>
    </w:p>
    <w:p w:rsidR="00CD5D99" w:rsidRPr="00CD5D99" w:rsidRDefault="00CD5D99" w:rsidP="00D925F8">
      <w:pPr>
        <w:pStyle w:val="Texte1er"/>
        <w:suppressAutoHyphens/>
      </w:pPr>
      <w:r>
        <w:rPr>
          <w:b/>
          <w:bCs/>
        </w:rPr>
        <w:t xml:space="preserve">Annexes </w:t>
      </w:r>
      <w:r w:rsidRPr="00CD5D99">
        <w:t>(éventuellement)</w:t>
      </w:r>
      <w:r>
        <w:t>.</w:t>
      </w:r>
    </w:p>
    <w:p w:rsidR="00AB5877" w:rsidRDefault="00AB5877">
      <w:pPr>
        <w:tabs>
          <w:tab w:val="clear" w:pos="7655"/>
        </w:tabs>
        <w:suppressAutoHyphens w:val="0"/>
        <w:ind w:left="0"/>
        <w:rPr>
          <w:rFonts w:ascii="Verdana" w:hAnsi="Verdana"/>
          <w:i/>
          <w:sz w:val="19"/>
        </w:rPr>
      </w:pPr>
      <w:r>
        <w:br w:type="page"/>
      </w:r>
    </w:p>
    <w:p w:rsidR="00A33460" w:rsidRDefault="00AB5877" w:rsidP="00A33460">
      <w:pPr>
        <w:tabs>
          <w:tab w:val="clear" w:pos="7655"/>
        </w:tabs>
        <w:suppressAutoHyphens w:val="0"/>
        <w:ind w:left="0"/>
        <w:rPr>
          <w:rFonts w:ascii="Verdana" w:hAnsi="Verdana"/>
          <w:i/>
          <w:sz w:val="19"/>
        </w:rPr>
      </w:pPr>
      <w:r>
        <w:lastRenderedPageBreak/>
        <w:br w:type="page"/>
      </w:r>
      <w:bookmarkStart w:id="5" w:name="_Toc390421181"/>
      <w:bookmarkStart w:id="6" w:name="_Toc390421231"/>
      <w:bookmarkStart w:id="7" w:name="_Toc390421417"/>
    </w:p>
    <w:p w:rsidR="00AB5877" w:rsidRDefault="00AB5877" w:rsidP="00A33460">
      <w:pPr>
        <w:tabs>
          <w:tab w:val="clear" w:pos="7655"/>
        </w:tabs>
        <w:suppressAutoHyphens w:val="0"/>
        <w:ind w:left="0"/>
      </w:pPr>
      <w:r>
        <w:lastRenderedPageBreak/>
        <w:t>1</w:t>
      </w:r>
      <w:r>
        <w:tab/>
        <w:t>Chapitre 1</w:t>
      </w:r>
      <w:bookmarkEnd w:id="5"/>
      <w:bookmarkEnd w:id="6"/>
      <w:bookmarkEnd w:id="7"/>
    </w:p>
    <w:p w:rsidR="00AB5877" w:rsidRDefault="00AB5877" w:rsidP="00AB5877">
      <w:pPr>
        <w:pStyle w:val="Titre3filet"/>
      </w:pPr>
    </w:p>
    <w:p w:rsidR="00AB5877" w:rsidRDefault="00AB5877" w:rsidP="00AB5877">
      <w:pPr>
        <w:pStyle w:val="Texte1er"/>
      </w:pPr>
    </w:p>
    <w:p w:rsidR="00AB5877" w:rsidRDefault="00AB5877" w:rsidP="00AB5877">
      <w:pPr>
        <w:pStyle w:val="Titre3"/>
        <w:tabs>
          <w:tab w:val="clear" w:pos="851"/>
        </w:tabs>
        <w:ind w:left="0" w:firstLine="0"/>
      </w:pPr>
      <w:bookmarkStart w:id="8" w:name="_Toc390421182"/>
      <w:bookmarkStart w:id="9" w:name="_Toc390421232"/>
      <w:bookmarkStart w:id="10" w:name="_Toc390421418"/>
      <w:r>
        <w:t>1.1</w:t>
      </w:r>
      <w:r>
        <w:tab/>
        <w:t>Introduction</w:t>
      </w:r>
      <w:bookmarkEnd w:id="8"/>
      <w:bookmarkEnd w:id="9"/>
      <w:bookmarkEnd w:id="10"/>
      <w:r>
        <w:t xml:space="preserve"> </w:t>
      </w:r>
    </w:p>
    <w:p w:rsidR="00AB5877" w:rsidRDefault="00AB5877" w:rsidP="00AB5877"/>
    <w:p w:rsidR="00AB5877" w:rsidRDefault="00AB5877" w:rsidP="00AB5877">
      <w:pPr>
        <w:pStyle w:val="Texte1er"/>
        <w:suppressAutoHyphens/>
      </w:pPr>
      <w:r>
        <w:t>Un exemple de rédaction est donné dans cette partie. Chaque chapitre doit commencer par une introduction et se terminer par une conclusion.</w:t>
      </w:r>
    </w:p>
    <w:p w:rsidR="00AB5877" w:rsidRDefault="00AB5877" w:rsidP="00AB5877">
      <w:pPr>
        <w:pStyle w:val="Texte1er"/>
      </w:pPr>
      <w:r>
        <w:t xml:space="preserve">Toute figure ou tableau  doit être accompagnée d'une légende qui doit impérativement référencer la figure ou le tableau. Cette légende est placée en </w:t>
      </w:r>
      <w:r w:rsidRPr="00CD5D99">
        <w:rPr>
          <w:b/>
          <w:bCs/>
        </w:rPr>
        <w:t>dessous de la figure</w:t>
      </w:r>
      <w:r>
        <w:t xml:space="preserve"> ou en </w:t>
      </w:r>
      <w:r w:rsidRPr="00CD5D99">
        <w:rPr>
          <w:b/>
          <w:bCs/>
        </w:rPr>
        <w:t>dessus du tableau</w:t>
      </w:r>
      <w:r>
        <w:t xml:space="preserve">. Il ne faut jamais oublier de citer vos figures et tableau dans le corps du texte. </w:t>
      </w:r>
    </w:p>
    <w:p w:rsidR="00AB5877" w:rsidRDefault="00AB5877" w:rsidP="00AB5877">
      <w:pPr>
        <w:pStyle w:val="Texte1er"/>
        <w:suppressAutoHyphens/>
      </w:pPr>
    </w:p>
    <w:p w:rsidR="00140133" w:rsidRDefault="00140133">
      <w:pPr>
        <w:pStyle w:val="TM8"/>
      </w:pPr>
    </w:p>
    <w:p w:rsidR="00AB5877" w:rsidRDefault="00AB5877" w:rsidP="00AB5877">
      <w:pPr>
        <w:pStyle w:val="Texte1er"/>
        <w:suppressAutoHyphens/>
      </w:pPr>
    </w:p>
    <w:p w:rsidR="00AB5877" w:rsidRDefault="00AB5877" w:rsidP="00AB5877">
      <w:pPr>
        <w:pStyle w:val="Texte1er"/>
        <w:suppressAutoHyphens/>
      </w:pPr>
    </w:p>
    <w:p w:rsidR="00AB5877" w:rsidRDefault="00AB5877" w:rsidP="00AB5877">
      <w:pPr>
        <w:pStyle w:val="Titre3filet"/>
      </w:pPr>
    </w:p>
    <w:p w:rsidR="00AB5877" w:rsidRDefault="00AB5877" w:rsidP="00AB5877">
      <w:pPr>
        <w:pStyle w:val="Texte1er"/>
      </w:pPr>
    </w:p>
    <w:p w:rsidR="00AB5877" w:rsidRPr="00AB5877" w:rsidRDefault="00AB5877" w:rsidP="00AB5877">
      <w:pPr>
        <w:pStyle w:val="Titre3"/>
      </w:pPr>
      <w:bookmarkStart w:id="11" w:name="_Toc390421419"/>
      <w:r>
        <w:t>1.2</w:t>
      </w:r>
      <w:r>
        <w:tab/>
      </w:r>
      <w:r w:rsidRPr="00AB5877">
        <w:t>Problématique des pneus usés en Algérie</w:t>
      </w:r>
      <w:bookmarkEnd w:id="11"/>
    </w:p>
    <w:p w:rsidR="00AB5877" w:rsidRDefault="00AB5877" w:rsidP="00AB5877"/>
    <w:p w:rsidR="00AB5877" w:rsidRDefault="00AB5877" w:rsidP="00AB5877"/>
    <w:p w:rsidR="00AB5877" w:rsidRDefault="00AB5877" w:rsidP="00AB5877">
      <w:pPr>
        <w:pStyle w:val="Texte1er"/>
        <w:suppressAutoHyphens/>
      </w:pPr>
    </w:p>
    <w:p w:rsidR="00AB5877" w:rsidRDefault="00AB5877" w:rsidP="00AB5877">
      <w:pPr>
        <w:pStyle w:val="Texte1er"/>
        <w:suppressAutoHyphens/>
      </w:pPr>
    </w:p>
    <w:p w:rsidR="00AB5877" w:rsidRDefault="00AB5877" w:rsidP="00AB5877">
      <w:pPr>
        <w:pStyle w:val="Titre3filet"/>
      </w:pPr>
    </w:p>
    <w:p w:rsidR="00AB5877" w:rsidRDefault="00AB5877" w:rsidP="00AB5877">
      <w:pPr>
        <w:pStyle w:val="Texte1er"/>
      </w:pPr>
    </w:p>
    <w:p w:rsidR="00A33460" w:rsidRDefault="00AB5877" w:rsidP="00AB5877">
      <w:pPr>
        <w:pStyle w:val="Titre3"/>
      </w:pPr>
      <w:bookmarkStart w:id="12" w:name="_Toc390421233"/>
      <w:bookmarkStart w:id="13" w:name="_Toc390421420"/>
      <w:r>
        <w:t>1.3</w:t>
      </w:r>
      <w:r>
        <w:tab/>
        <w:t>Conclusion</w:t>
      </w:r>
      <w:bookmarkEnd w:id="12"/>
      <w:bookmarkEnd w:id="13"/>
    </w:p>
    <w:p w:rsidR="00A33460" w:rsidRDefault="00A33460">
      <w:pPr>
        <w:tabs>
          <w:tab w:val="clear" w:pos="7655"/>
        </w:tabs>
        <w:suppressAutoHyphens w:val="0"/>
        <w:ind w:left="0"/>
        <w:rPr>
          <w:rFonts w:ascii="Verdana" w:hAnsi="Verdana"/>
          <w:b/>
          <w:sz w:val="19"/>
        </w:rPr>
      </w:pPr>
      <w:r>
        <w:br w:type="page"/>
      </w:r>
    </w:p>
    <w:p w:rsidR="00A33460" w:rsidRDefault="00A33460">
      <w:pPr>
        <w:tabs>
          <w:tab w:val="clear" w:pos="7655"/>
        </w:tabs>
        <w:suppressAutoHyphens w:val="0"/>
        <w:ind w:left="0"/>
        <w:rPr>
          <w:rFonts w:ascii="Verdana" w:hAnsi="Verdana"/>
          <w:b/>
          <w:sz w:val="19"/>
        </w:rPr>
      </w:pPr>
      <w:r>
        <w:lastRenderedPageBreak/>
        <w:br w:type="page"/>
      </w:r>
    </w:p>
    <w:p w:rsidR="00AB5877" w:rsidRPr="00AB5877" w:rsidRDefault="00AB5877" w:rsidP="00AB5877">
      <w:pPr>
        <w:pStyle w:val="Titre3"/>
        <w:sectPr w:rsidR="00AB5877" w:rsidRPr="00AB5877" w:rsidSect="00EF4F85">
          <w:footerReference w:type="default" r:id="rId10"/>
          <w:footerReference w:type="first" r:id="rId11"/>
          <w:pgSz w:w="11906" w:h="16838"/>
          <w:pgMar w:top="1701" w:right="1588" w:bottom="2552" w:left="1588" w:header="624" w:footer="851" w:gutter="0"/>
          <w:pgNumType w:start="1"/>
          <w:cols w:space="720"/>
          <w:titlePg/>
          <w:docGrid w:linePitch="313"/>
        </w:sectPr>
      </w:pPr>
    </w:p>
    <w:p w:rsidR="00A33460" w:rsidRDefault="00A33460" w:rsidP="00A33460">
      <w:pPr>
        <w:pStyle w:val="Titre2"/>
      </w:pPr>
      <w:bookmarkStart w:id="14" w:name="_Toc390421421"/>
      <w:r>
        <w:lastRenderedPageBreak/>
        <w:t>2</w:t>
      </w:r>
      <w:r>
        <w:tab/>
        <w:t>Chapitre 2</w:t>
      </w:r>
      <w:bookmarkEnd w:id="14"/>
    </w:p>
    <w:p w:rsidR="0021088C" w:rsidRDefault="0021088C" w:rsidP="0021088C">
      <w:pPr>
        <w:pStyle w:val="Titre3filet"/>
      </w:pPr>
    </w:p>
    <w:p w:rsidR="0021088C" w:rsidRDefault="0021088C" w:rsidP="0021088C">
      <w:pPr>
        <w:pStyle w:val="Texte1er"/>
      </w:pPr>
    </w:p>
    <w:p w:rsidR="0021088C" w:rsidRDefault="00AB5877" w:rsidP="00AB5877">
      <w:pPr>
        <w:pStyle w:val="Titre3"/>
        <w:tabs>
          <w:tab w:val="clear" w:pos="851"/>
        </w:tabs>
        <w:ind w:left="0" w:firstLine="0"/>
      </w:pPr>
      <w:bookmarkStart w:id="15" w:name="_Toc390421014"/>
      <w:bookmarkStart w:id="16" w:name="_Toc390421184"/>
      <w:bookmarkStart w:id="17" w:name="_Toc390421235"/>
      <w:bookmarkStart w:id="18" w:name="_Toc390421422"/>
      <w:r>
        <w:t>2.1</w:t>
      </w:r>
      <w:r>
        <w:tab/>
      </w:r>
      <w:r w:rsidR="00384716">
        <w:t>Introduction</w:t>
      </w:r>
      <w:bookmarkEnd w:id="15"/>
      <w:bookmarkEnd w:id="16"/>
      <w:bookmarkEnd w:id="17"/>
      <w:bookmarkEnd w:id="18"/>
      <w:r w:rsidR="00384716">
        <w:t xml:space="preserve"> </w:t>
      </w:r>
    </w:p>
    <w:p w:rsidR="0021088C" w:rsidRDefault="0021088C" w:rsidP="00CC7B03"/>
    <w:p w:rsidR="00384716" w:rsidRDefault="00384716" w:rsidP="00384716">
      <w:pPr>
        <w:pStyle w:val="Texte1er"/>
        <w:suppressAutoHyphens/>
      </w:pPr>
      <w:r>
        <w:t>Un exemple de rédaction est donné dans cette partie. Chaque chapitre doit commencer par une introduction et se terminer par une conclusion.</w:t>
      </w:r>
    </w:p>
    <w:p w:rsidR="00384716" w:rsidRDefault="00022112" w:rsidP="00022112">
      <w:pPr>
        <w:pStyle w:val="Texte1er"/>
      </w:pPr>
      <w:r>
        <w:t xml:space="preserve">Toute figure ou tableau  doit être accompagnée d'une légende qui doit impérativement référencer la figure ou le tableau. Cette légende est placée en </w:t>
      </w:r>
      <w:r w:rsidRPr="00CD5D99">
        <w:rPr>
          <w:b/>
          <w:bCs/>
        </w:rPr>
        <w:t>dessous de la figure</w:t>
      </w:r>
      <w:r>
        <w:t xml:space="preserve"> ou en </w:t>
      </w:r>
      <w:r w:rsidRPr="00CD5D99">
        <w:rPr>
          <w:b/>
          <w:bCs/>
        </w:rPr>
        <w:t>dessus du tableau</w:t>
      </w:r>
      <w:r>
        <w:t xml:space="preserve">. Il ne faut jamais oublier de citer vos figures et tableau dans le corps du texte. </w:t>
      </w:r>
    </w:p>
    <w:p w:rsidR="00F67DB7" w:rsidRDefault="00F67DB7" w:rsidP="007B239A">
      <w:pPr>
        <w:pStyle w:val="Texte1er"/>
        <w:suppressAutoHyphens/>
      </w:pPr>
    </w:p>
    <w:p w:rsidR="0096050D" w:rsidRDefault="0096050D" w:rsidP="007B239A">
      <w:pPr>
        <w:pStyle w:val="Texte1er"/>
        <w:suppressAutoHyphens/>
      </w:pPr>
    </w:p>
    <w:p w:rsidR="00BD5DFC" w:rsidRDefault="00BD5DFC" w:rsidP="00BD5DFC">
      <w:pPr>
        <w:pStyle w:val="Titre3filet"/>
      </w:pPr>
    </w:p>
    <w:p w:rsidR="00BD5DFC" w:rsidRDefault="00BD5DFC" w:rsidP="00BD5DFC">
      <w:pPr>
        <w:pStyle w:val="Texte1er"/>
      </w:pPr>
    </w:p>
    <w:p w:rsidR="00BD5DFC" w:rsidRPr="00AB5877" w:rsidRDefault="00AB5877" w:rsidP="00AB5877">
      <w:pPr>
        <w:pStyle w:val="Titre3"/>
      </w:pPr>
      <w:bookmarkStart w:id="19" w:name="_Toc390421015"/>
      <w:bookmarkStart w:id="20" w:name="_Toc390421185"/>
      <w:bookmarkStart w:id="21" w:name="_Toc390421236"/>
      <w:bookmarkStart w:id="22" w:name="_Toc390421423"/>
      <w:r>
        <w:t>2.2</w:t>
      </w:r>
      <w:r>
        <w:tab/>
      </w:r>
      <w:r w:rsidR="00BD5DFC" w:rsidRPr="00AB5877">
        <w:t>Problématique des pneus usés en Algérie</w:t>
      </w:r>
      <w:bookmarkEnd w:id="19"/>
      <w:bookmarkEnd w:id="20"/>
      <w:bookmarkEnd w:id="21"/>
      <w:bookmarkEnd w:id="22"/>
    </w:p>
    <w:p w:rsidR="00BD5DFC" w:rsidRDefault="00BD5DFC" w:rsidP="00CC7B03"/>
    <w:p w:rsidR="00983D33" w:rsidRDefault="00983D33" w:rsidP="00983D33">
      <w:pPr>
        <w:pStyle w:val="Texte1er"/>
      </w:pPr>
      <w:r>
        <w:t>Le stockage et l’élimination des pneumatiques usagés sont devenus des préoccupations graves pour l’environnement à travers le monde. Des centaines de millions de pneus hors d'usage, sont générés et cumulés dans les États-Unis et de nombreux autres pays à t</w:t>
      </w:r>
      <w:r w:rsidR="005C69E6">
        <w:t>ravers le monde, chaque année [YOO04] ;</w:t>
      </w:r>
      <w:r>
        <w:t xml:space="preserve"> [</w:t>
      </w:r>
      <w:r w:rsidR="005C69E6">
        <w:t xml:space="preserve">HUA04] ; </w:t>
      </w:r>
      <w:r>
        <w:t>[</w:t>
      </w:r>
      <w:r w:rsidR="005C69E6">
        <w:t>WU-09</w:t>
      </w:r>
      <w:r>
        <w:t>].</w:t>
      </w:r>
    </w:p>
    <w:p w:rsidR="00983D33" w:rsidRDefault="00983D33" w:rsidP="00983D33">
      <w:pPr>
        <w:pStyle w:val="Texte1er"/>
      </w:pPr>
      <w:r>
        <w:t>Depuis 2004, chaque année, l’Algérie importe en  moyenne 49,62 milliers de tonnes de pneumatiques en caoutchouc, selon l’Agence Nationale de Promotion du Commerce Extérieur. Sachant que chaque pneu neuf vendu génère un pneu usagé, et tenant compte de la perte de masse due à l’usure du pneu une fois usé, on se retrouve avec environ 45,65 milliers de tonnes de pneus usagés, chaque année.</w:t>
      </w:r>
    </w:p>
    <w:p w:rsidR="00983D33" w:rsidRDefault="00983D33" w:rsidP="00983D33">
      <w:pPr>
        <w:pStyle w:val="Texte1er"/>
      </w:pPr>
      <w:r>
        <w:t>Les filières classiques de valorisation des pneus usagés qui nécessitent souvent une technologie avancée, sont généralement concentrées  dans les pays riches [</w:t>
      </w:r>
      <w:r w:rsidR="005C69E6">
        <w:t>BEL09</w:t>
      </w:r>
      <w:r>
        <w:t>]. Le développement de nouvelles filières de valorisation des pneus usagés, reste cependant toujours en grande demande partout dans le monde [</w:t>
      </w:r>
      <w:r w:rsidR="005C69E6">
        <w:t>WU-09</w:t>
      </w:r>
      <w:r>
        <w:t>].</w:t>
      </w:r>
    </w:p>
    <w:p w:rsidR="00BD5DFC" w:rsidRDefault="006D4852" w:rsidP="006D4852">
      <w:pPr>
        <w:pStyle w:val="Texte1er"/>
        <w:suppressAutoHyphens/>
      </w:pPr>
      <w:r>
        <w:t xml:space="preserve">Les objectifs de cet axe de recherche est d’entamer </w:t>
      </w:r>
      <w:r w:rsidR="00983D33">
        <w:t xml:space="preserve"> une enquête s</w:t>
      </w:r>
      <w:r>
        <w:t>ur les pneus usagés en Algérie par u</w:t>
      </w:r>
      <w:r w:rsidR="00983D33">
        <w:t xml:space="preserve">ne lecture de la réglementation algérienne, concernant la gestion des déchets, </w:t>
      </w:r>
      <w:r>
        <w:t>u</w:t>
      </w:r>
      <w:r w:rsidR="00983D33">
        <w:t>ne enquête sur les différentes filières de valorisation de ces déchets</w:t>
      </w:r>
      <w:r>
        <w:t xml:space="preserve"> ainsi qu’une proposition de modèle d’estimation du gisement de ce type de déchet dans notre pays.</w:t>
      </w:r>
    </w:p>
    <w:p w:rsidR="007B239A" w:rsidRDefault="007B239A" w:rsidP="00CD5D99">
      <w:pPr>
        <w:pStyle w:val="Texte1er"/>
        <w:ind w:left="0"/>
      </w:pPr>
    </w:p>
    <w:p w:rsidR="007B239A" w:rsidRDefault="007B239A" w:rsidP="007B239A">
      <w:pPr>
        <w:pStyle w:val="Titre4filet"/>
      </w:pPr>
    </w:p>
    <w:p w:rsidR="007B239A" w:rsidRDefault="00AB5877" w:rsidP="00CD1B8E">
      <w:pPr>
        <w:pStyle w:val="Titre4"/>
      </w:pPr>
      <w:bookmarkStart w:id="23" w:name="_Toc390421016"/>
      <w:bookmarkStart w:id="24" w:name="_Toc390421186"/>
      <w:bookmarkStart w:id="25" w:name="_Toc390421237"/>
      <w:bookmarkStart w:id="26" w:name="_Toc390421424"/>
      <w:r>
        <w:t>2</w:t>
      </w:r>
      <w:r w:rsidR="007B239A">
        <w:t>.2.</w:t>
      </w:r>
      <w:r w:rsidR="00CD1B8E">
        <w:t>1</w:t>
      </w:r>
      <w:r w:rsidR="007B239A">
        <w:tab/>
        <w:t>Quantités</w:t>
      </w:r>
      <w:bookmarkEnd w:id="23"/>
      <w:bookmarkEnd w:id="24"/>
      <w:bookmarkEnd w:id="25"/>
      <w:bookmarkEnd w:id="26"/>
    </w:p>
    <w:p w:rsidR="008F04AA" w:rsidRDefault="008F04AA" w:rsidP="008F04AA">
      <w:pPr>
        <w:pStyle w:val="TexteCourant"/>
        <w:ind w:firstLine="0"/>
      </w:pPr>
      <w:r>
        <w:t>Faute de statistiques récentes et précises sur le gisement de pneumatiques usagés en Algérie, une estimation de ce déchet par type de pneu, est proposée selon la méthodologie suivante :</w:t>
      </w:r>
    </w:p>
    <w:p w:rsidR="008F04AA" w:rsidRDefault="00975CD9" w:rsidP="008F04AA">
      <w:pPr>
        <w:pStyle w:val="TexteCourant"/>
      </w:pPr>
      <w:r>
        <w:t xml:space="preserve">1. </w:t>
      </w:r>
      <w:r w:rsidR="008F04AA">
        <w:t>Estimation du parc automobile algérien selon le genre.</w:t>
      </w:r>
    </w:p>
    <w:p w:rsidR="008F04AA" w:rsidRDefault="00975CD9" w:rsidP="00975CD9">
      <w:pPr>
        <w:pStyle w:val="TexteCourant"/>
        <w:ind w:left="2439" w:firstLine="0"/>
      </w:pPr>
      <w:r>
        <w:t xml:space="preserve">2. </w:t>
      </w:r>
      <w:r w:rsidR="008F04AA">
        <w:t>Calcul du nombre de pneus en circulation selon le type (VL, PL, Autres).</w:t>
      </w:r>
    </w:p>
    <w:p w:rsidR="008F04AA" w:rsidRDefault="00975CD9" w:rsidP="00975CD9">
      <w:pPr>
        <w:pStyle w:val="TexteCourant"/>
        <w:ind w:left="2439" w:firstLine="0"/>
      </w:pPr>
      <w:r>
        <w:t xml:space="preserve">3. </w:t>
      </w:r>
      <w:r w:rsidR="008F04AA">
        <w:t>Estimation de la durée de vie d’un pneu selon le type en Algérie.</w:t>
      </w:r>
    </w:p>
    <w:p w:rsidR="008F04AA" w:rsidRDefault="00975CD9" w:rsidP="00975CD9">
      <w:pPr>
        <w:pStyle w:val="TexteCourant"/>
        <w:ind w:left="2439" w:firstLine="0"/>
      </w:pPr>
      <w:r>
        <w:t xml:space="preserve">4. </w:t>
      </w:r>
      <w:r w:rsidR="008F04AA">
        <w:t>Calcul du nombre de pneus usagés et tonnage selon chaque type de pneu.</w:t>
      </w:r>
    </w:p>
    <w:p w:rsidR="008F04AA" w:rsidRDefault="00975CD9" w:rsidP="008F04AA">
      <w:pPr>
        <w:pStyle w:val="TexteCourant"/>
        <w:ind w:firstLine="0"/>
      </w:pPr>
      <w:r>
        <w:t xml:space="preserve">             5. </w:t>
      </w:r>
      <w:r w:rsidR="008F04AA">
        <w:t>Calcul du nombre de pneus usés par personne par an</w:t>
      </w:r>
    </w:p>
    <w:p w:rsidR="008F04AA" w:rsidRDefault="008F04AA" w:rsidP="00EA49C4">
      <w:pPr>
        <w:pStyle w:val="TexteCourant"/>
        <w:ind w:firstLine="0"/>
      </w:pPr>
    </w:p>
    <w:p w:rsidR="008F04AA" w:rsidRDefault="008F04AA" w:rsidP="00EA49C4">
      <w:pPr>
        <w:pStyle w:val="TexteCourant"/>
        <w:ind w:firstLine="0"/>
      </w:pPr>
      <w:r>
        <w:t xml:space="preserve">Le tableau suivant regroupe les résultats de ce modèle. </w:t>
      </w:r>
    </w:p>
    <w:p w:rsidR="008F04AA" w:rsidRDefault="008F04AA" w:rsidP="00EA49C4">
      <w:pPr>
        <w:pStyle w:val="TexteCourant"/>
        <w:ind w:firstLine="0"/>
      </w:pPr>
    </w:p>
    <w:p w:rsidR="006D4852" w:rsidRPr="00975CD9" w:rsidRDefault="008F04AA" w:rsidP="008F04AA">
      <w:pPr>
        <w:pStyle w:val="TexteCourant"/>
        <w:ind w:left="2553" w:firstLine="0"/>
        <w:rPr>
          <w:b/>
        </w:rPr>
      </w:pPr>
      <w:r w:rsidRPr="00975CD9">
        <w:rPr>
          <w:b/>
        </w:rPr>
        <w:t xml:space="preserve">Tableau </w:t>
      </w:r>
      <w:r w:rsidR="00975CD9" w:rsidRPr="00975CD9">
        <w:rPr>
          <w:b/>
        </w:rPr>
        <w:t>1</w:t>
      </w:r>
      <w:r w:rsidRPr="00975CD9">
        <w:rPr>
          <w:b/>
        </w:rPr>
        <w:t xml:space="preserve">. </w:t>
      </w:r>
      <w:r w:rsidRPr="00A518BE">
        <w:rPr>
          <w:i/>
        </w:rPr>
        <w:t>Quantités de pneus usagés générés par an en Algérie selon le modèle proposé</w:t>
      </w:r>
      <w:r w:rsidRPr="00975CD9">
        <w:rPr>
          <w:b/>
        </w:rPr>
        <w:t xml:space="preserve"> </w:t>
      </w:r>
    </w:p>
    <w:p w:rsidR="006D4852" w:rsidRDefault="006D4852" w:rsidP="006D4852">
      <w:pPr>
        <w:pStyle w:val="Els-body-text"/>
        <w:spacing w:after="80" w:line="200" w:lineRule="exact"/>
        <w:ind w:firstLine="0"/>
        <w:rPr>
          <w:sz w:val="16"/>
          <w:szCs w:val="16"/>
        </w:rPr>
        <w:sectPr w:rsidR="006D4852" w:rsidSect="00140133">
          <w:headerReference w:type="default" r:id="rId12"/>
          <w:footerReference w:type="default" r:id="rId13"/>
          <w:pgSz w:w="11906" w:h="16838"/>
          <w:pgMar w:top="1701" w:right="1588" w:bottom="2552" w:left="1588" w:header="624" w:footer="851" w:gutter="0"/>
          <w:cols w:space="720"/>
        </w:sectPr>
      </w:pPr>
    </w:p>
    <w:p w:rsidR="006D4852" w:rsidRDefault="006D4852" w:rsidP="00EA49C4">
      <w:pPr>
        <w:pStyle w:val="TexteCourant"/>
        <w:ind w:firstLine="0"/>
        <w:sectPr w:rsidR="006D4852" w:rsidSect="006D4852">
          <w:type w:val="continuous"/>
          <w:pgSz w:w="11906" w:h="16838"/>
          <w:pgMar w:top="1701" w:right="1588" w:bottom="2552" w:left="1588" w:header="624" w:footer="851" w:gutter="0"/>
          <w:cols w:space="720"/>
        </w:sectPr>
      </w:pPr>
    </w:p>
    <w:tbl>
      <w:tblPr>
        <w:tblpPr w:leftFromText="141" w:rightFromText="141" w:vertAnchor="text" w:horzAnchor="page" w:tblpX="4182" w:tblpY="-6"/>
        <w:tblW w:w="4678" w:type="dxa"/>
        <w:tblBorders>
          <w:top w:val="single" w:sz="4" w:space="0" w:color="auto"/>
          <w:bottom w:val="single" w:sz="4" w:space="0" w:color="auto"/>
        </w:tblBorders>
        <w:tblLayout w:type="fixed"/>
        <w:tblLook w:val="01E0" w:firstRow="1" w:lastRow="1" w:firstColumn="1" w:lastColumn="1" w:noHBand="0" w:noVBand="0"/>
      </w:tblPr>
      <w:tblGrid>
        <w:gridCol w:w="1276"/>
        <w:gridCol w:w="959"/>
        <w:gridCol w:w="1026"/>
        <w:gridCol w:w="1417"/>
      </w:tblGrid>
      <w:tr w:rsidR="008F04AA" w:rsidRPr="00170FD5" w:rsidTr="008F04AA">
        <w:tc>
          <w:tcPr>
            <w:tcW w:w="1276" w:type="dxa"/>
            <w:vMerge w:val="restart"/>
            <w:tcBorders>
              <w:top w:val="single" w:sz="4" w:space="0" w:color="auto"/>
              <w:bottom w:val="single" w:sz="4" w:space="0" w:color="auto"/>
            </w:tcBorders>
            <w:vAlign w:val="center"/>
          </w:tcPr>
          <w:p w:rsidR="008F04AA" w:rsidRPr="00170FD5" w:rsidRDefault="008F04AA" w:rsidP="008F04AA">
            <w:pPr>
              <w:pStyle w:val="Els-body-text"/>
              <w:spacing w:line="240" w:lineRule="auto"/>
              <w:ind w:firstLine="0"/>
              <w:jc w:val="center"/>
              <w:rPr>
                <w:sz w:val="16"/>
                <w:szCs w:val="16"/>
              </w:rPr>
            </w:pPr>
            <w:r w:rsidRPr="00170FD5">
              <w:rPr>
                <w:sz w:val="16"/>
                <w:szCs w:val="16"/>
              </w:rPr>
              <w:t>Types de pneus</w:t>
            </w:r>
          </w:p>
        </w:tc>
        <w:tc>
          <w:tcPr>
            <w:tcW w:w="3402" w:type="dxa"/>
            <w:gridSpan w:val="3"/>
            <w:tcBorders>
              <w:top w:val="single" w:sz="4" w:space="0" w:color="auto"/>
              <w:bottom w:val="single" w:sz="4" w:space="0" w:color="auto"/>
            </w:tcBorders>
            <w:vAlign w:val="center"/>
          </w:tcPr>
          <w:p w:rsidR="008F04AA" w:rsidRPr="00170FD5" w:rsidRDefault="008F04AA" w:rsidP="008F04AA">
            <w:pPr>
              <w:pStyle w:val="Els-body-text"/>
              <w:spacing w:line="240" w:lineRule="auto"/>
              <w:ind w:firstLine="0"/>
              <w:jc w:val="center"/>
              <w:rPr>
                <w:sz w:val="16"/>
                <w:szCs w:val="16"/>
              </w:rPr>
            </w:pPr>
            <w:r w:rsidRPr="00170FD5">
              <w:rPr>
                <w:sz w:val="16"/>
                <w:szCs w:val="16"/>
              </w:rPr>
              <w:t>Quantités</w:t>
            </w:r>
          </w:p>
        </w:tc>
      </w:tr>
      <w:tr w:rsidR="008F04AA" w:rsidRPr="00170FD5" w:rsidTr="008F04AA">
        <w:tc>
          <w:tcPr>
            <w:tcW w:w="1276" w:type="dxa"/>
            <w:vMerge/>
            <w:tcBorders>
              <w:top w:val="single" w:sz="4" w:space="0" w:color="auto"/>
              <w:bottom w:val="single" w:sz="4" w:space="0" w:color="auto"/>
            </w:tcBorders>
            <w:vAlign w:val="center"/>
          </w:tcPr>
          <w:p w:rsidR="008F04AA" w:rsidRPr="00170FD5" w:rsidRDefault="008F04AA" w:rsidP="008F04AA">
            <w:pPr>
              <w:pStyle w:val="Els-body-text"/>
              <w:spacing w:line="240" w:lineRule="auto"/>
              <w:ind w:firstLine="0"/>
              <w:jc w:val="center"/>
              <w:rPr>
                <w:sz w:val="16"/>
                <w:szCs w:val="16"/>
              </w:rPr>
            </w:pPr>
          </w:p>
        </w:tc>
        <w:tc>
          <w:tcPr>
            <w:tcW w:w="959" w:type="dxa"/>
            <w:tcBorders>
              <w:top w:val="single" w:sz="4" w:space="0" w:color="auto"/>
              <w:bottom w:val="single" w:sz="4" w:space="0" w:color="auto"/>
            </w:tcBorders>
            <w:vAlign w:val="center"/>
          </w:tcPr>
          <w:p w:rsidR="008F04AA" w:rsidRPr="00170FD5" w:rsidRDefault="008F04AA" w:rsidP="008F04AA">
            <w:pPr>
              <w:pStyle w:val="Els-body-text"/>
              <w:spacing w:line="240" w:lineRule="auto"/>
              <w:ind w:firstLine="0"/>
              <w:jc w:val="center"/>
              <w:rPr>
                <w:sz w:val="16"/>
                <w:szCs w:val="16"/>
              </w:rPr>
            </w:pPr>
            <w:r w:rsidRPr="00170FD5">
              <w:rPr>
                <w:sz w:val="16"/>
                <w:szCs w:val="16"/>
              </w:rPr>
              <w:t>Pneus/an</w:t>
            </w:r>
          </w:p>
        </w:tc>
        <w:tc>
          <w:tcPr>
            <w:tcW w:w="1026" w:type="dxa"/>
            <w:tcBorders>
              <w:top w:val="single" w:sz="4" w:space="0" w:color="auto"/>
              <w:bottom w:val="single" w:sz="4" w:space="0" w:color="auto"/>
            </w:tcBorders>
            <w:vAlign w:val="center"/>
          </w:tcPr>
          <w:p w:rsidR="008F04AA" w:rsidRPr="00170FD5" w:rsidRDefault="008F04AA" w:rsidP="008F04AA">
            <w:pPr>
              <w:pStyle w:val="Els-body-text"/>
              <w:spacing w:line="240" w:lineRule="auto"/>
              <w:ind w:firstLine="0"/>
              <w:jc w:val="center"/>
              <w:rPr>
                <w:sz w:val="16"/>
                <w:szCs w:val="16"/>
              </w:rPr>
            </w:pPr>
            <w:r w:rsidRPr="00170FD5">
              <w:rPr>
                <w:sz w:val="16"/>
                <w:szCs w:val="16"/>
              </w:rPr>
              <w:t>Tonne/an</w:t>
            </w:r>
          </w:p>
        </w:tc>
        <w:tc>
          <w:tcPr>
            <w:tcW w:w="1417" w:type="dxa"/>
            <w:tcBorders>
              <w:top w:val="single" w:sz="4" w:space="0" w:color="auto"/>
              <w:bottom w:val="single" w:sz="4" w:space="0" w:color="auto"/>
            </w:tcBorders>
            <w:vAlign w:val="center"/>
          </w:tcPr>
          <w:p w:rsidR="008F04AA" w:rsidRPr="00170FD5" w:rsidRDefault="008F04AA" w:rsidP="008F04AA">
            <w:pPr>
              <w:pStyle w:val="Els-body-text"/>
              <w:spacing w:line="240" w:lineRule="auto"/>
              <w:ind w:firstLine="0"/>
              <w:jc w:val="center"/>
              <w:rPr>
                <w:sz w:val="16"/>
                <w:szCs w:val="16"/>
              </w:rPr>
            </w:pPr>
            <w:r w:rsidRPr="00170FD5">
              <w:rPr>
                <w:sz w:val="16"/>
                <w:szCs w:val="16"/>
              </w:rPr>
              <w:t>Pneu/personne/an</w:t>
            </w:r>
          </w:p>
        </w:tc>
      </w:tr>
      <w:tr w:rsidR="008F04AA" w:rsidRPr="00170FD5" w:rsidTr="008F04AA">
        <w:tc>
          <w:tcPr>
            <w:tcW w:w="1276" w:type="dxa"/>
            <w:tcBorders>
              <w:top w:val="single" w:sz="4" w:space="0" w:color="auto"/>
            </w:tcBorders>
            <w:vAlign w:val="center"/>
          </w:tcPr>
          <w:p w:rsidR="008F04AA" w:rsidRPr="00170FD5" w:rsidRDefault="008F04AA" w:rsidP="008F04AA">
            <w:pPr>
              <w:pStyle w:val="Els-body-text"/>
              <w:spacing w:line="240" w:lineRule="auto"/>
              <w:ind w:firstLine="0"/>
              <w:jc w:val="center"/>
              <w:rPr>
                <w:sz w:val="16"/>
                <w:szCs w:val="16"/>
              </w:rPr>
            </w:pPr>
            <w:r w:rsidRPr="00170FD5">
              <w:rPr>
                <w:sz w:val="16"/>
                <w:szCs w:val="16"/>
              </w:rPr>
              <w:t>VL</w:t>
            </w:r>
          </w:p>
        </w:tc>
        <w:tc>
          <w:tcPr>
            <w:tcW w:w="959" w:type="dxa"/>
            <w:tcBorders>
              <w:top w:val="single" w:sz="4" w:space="0" w:color="auto"/>
            </w:tcBorders>
            <w:vAlign w:val="center"/>
          </w:tcPr>
          <w:p w:rsidR="008F04AA" w:rsidRPr="00170FD5" w:rsidRDefault="008F04AA" w:rsidP="008F04AA">
            <w:pPr>
              <w:pStyle w:val="Els-body-text"/>
              <w:spacing w:line="240" w:lineRule="auto"/>
              <w:ind w:firstLine="0"/>
              <w:jc w:val="center"/>
              <w:rPr>
                <w:sz w:val="16"/>
                <w:szCs w:val="16"/>
              </w:rPr>
            </w:pPr>
            <w:r w:rsidRPr="00170FD5">
              <w:rPr>
                <w:sz w:val="16"/>
                <w:szCs w:val="16"/>
              </w:rPr>
              <w:t>1 107 410</w:t>
            </w:r>
          </w:p>
        </w:tc>
        <w:tc>
          <w:tcPr>
            <w:tcW w:w="1026" w:type="dxa"/>
            <w:tcBorders>
              <w:top w:val="single" w:sz="4" w:space="0" w:color="auto"/>
            </w:tcBorders>
            <w:vAlign w:val="center"/>
          </w:tcPr>
          <w:p w:rsidR="008F04AA" w:rsidRPr="00170FD5" w:rsidRDefault="008F04AA" w:rsidP="008F04AA">
            <w:pPr>
              <w:pStyle w:val="Els-body-text"/>
              <w:spacing w:line="240" w:lineRule="auto"/>
              <w:ind w:firstLine="0"/>
              <w:jc w:val="center"/>
              <w:rPr>
                <w:sz w:val="16"/>
                <w:szCs w:val="16"/>
              </w:rPr>
            </w:pPr>
            <w:r w:rsidRPr="00170FD5">
              <w:rPr>
                <w:sz w:val="16"/>
                <w:szCs w:val="16"/>
              </w:rPr>
              <w:t>7 966,97</w:t>
            </w:r>
          </w:p>
        </w:tc>
        <w:tc>
          <w:tcPr>
            <w:tcW w:w="1417" w:type="dxa"/>
            <w:tcBorders>
              <w:top w:val="single" w:sz="4" w:space="0" w:color="auto"/>
            </w:tcBorders>
            <w:vAlign w:val="center"/>
          </w:tcPr>
          <w:p w:rsidR="008F04AA" w:rsidRPr="00170FD5" w:rsidRDefault="008F04AA" w:rsidP="008F04AA">
            <w:pPr>
              <w:pStyle w:val="Els-body-text"/>
              <w:spacing w:line="240" w:lineRule="auto"/>
              <w:ind w:firstLine="0"/>
              <w:jc w:val="center"/>
              <w:rPr>
                <w:sz w:val="16"/>
                <w:szCs w:val="16"/>
              </w:rPr>
            </w:pPr>
            <w:r w:rsidRPr="00170FD5">
              <w:rPr>
                <w:sz w:val="16"/>
                <w:szCs w:val="16"/>
              </w:rPr>
              <w:t>-</w:t>
            </w:r>
          </w:p>
        </w:tc>
      </w:tr>
      <w:tr w:rsidR="008F04AA" w:rsidRPr="00170FD5" w:rsidTr="008F04AA">
        <w:tc>
          <w:tcPr>
            <w:tcW w:w="1276" w:type="dxa"/>
            <w:vAlign w:val="center"/>
          </w:tcPr>
          <w:p w:rsidR="008F04AA" w:rsidRPr="00170FD5" w:rsidRDefault="008F04AA" w:rsidP="008F04AA">
            <w:pPr>
              <w:pStyle w:val="Els-body-text"/>
              <w:spacing w:line="240" w:lineRule="auto"/>
              <w:ind w:firstLine="0"/>
              <w:jc w:val="center"/>
              <w:rPr>
                <w:sz w:val="16"/>
                <w:szCs w:val="16"/>
              </w:rPr>
            </w:pPr>
            <w:r w:rsidRPr="00170FD5">
              <w:rPr>
                <w:sz w:val="16"/>
                <w:szCs w:val="16"/>
              </w:rPr>
              <w:t>PL</w:t>
            </w:r>
          </w:p>
        </w:tc>
        <w:tc>
          <w:tcPr>
            <w:tcW w:w="959" w:type="dxa"/>
            <w:vAlign w:val="center"/>
          </w:tcPr>
          <w:p w:rsidR="008F04AA" w:rsidRPr="00170FD5" w:rsidRDefault="008F04AA" w:rsidP="008F04AA">
            <w:pPr>
              <w:pStyle w:val="Els-body-text"/>
              <w:spacing w:line="240" w:lineRule="auto"/>
              <w:ind w:firstLine="0"/>
              <w:jc w:val="center"/>
              <w:rPr>
                <w:sz w:val="16"/>
                <w:szCs w:val="16"/>
              </w:rPr>
            </w:pPr>
            <w:r w:rsidRPr="00170FD5">
              <w:rPr>
                <w:sz w:val="16"/>
                <w:szCs w:val="16"/>
              </w:rPr>
              <w:t>332 104</w:t>
            </w:r>
          </w:p>
        </w:tc>
        <w:tc>
          <w:tcPr>
            <w:tcW w:w="1026" w:type="dxa"/>
            <w:vAlign w:val="center"/>
          </w:tcPr>
          <w:p w:rsidR="008F04AA" w:rsidRPr="00170FD5" w:rsidRDefault="008F04AA" w:rsidP="008F04AA">
            <w:pPr>
              <w:pStyle w:val="Els-body-text"/>
              <w:spacing w:line="240" w:lineRule="auto"/>
              <w:ind w:firstLine="0"/>
              <w:jc w:val="center"/>
              <w:rPr>
                <w:sz w:val="16"/>
                <w:szCs w:val="16"/>
              </w:rPr>
            </w:pPr>
            <w:r w:rsidRPr="00170FD5">
              <w:rPr>
                <w:sz w:val="16"/>
                <w:szCs w:val="16"/>
              </w:rPr>
              <w:t>17 951,53</w:t>
            </w:r>
          </w:p>
        </w:tc>
        <w:tc>
          <w:tcPr>
            <w:tcW w:w="1417" w:type="dxa"/>
            <w:vAlign w:val="center"/>
          </w:tcPr>
          <w:p w:rsidR="008F04AA" w:rsidRPr="00170FD5" w:rsidRDefault="008F04AA" w:rsidP="008F04AA">
            <w:pPr>
              <w:pStyle w:val="Els-body-text"/>
              <w:spacing w:line="240" w:lineRule="auto"/>
              <w:ind w:firstLine="0"/>
              <w:jc w:val="center"/>
              <w:rPr>
                <w:sz w:val="16"/>
                <w:szCs w:val="16"/>
              </w:rPr>
            </w:pPr>
            <w:r w:rsidRPr="00170FD5">
              <w:rPr>
                <w:sz w:val="16"/>
                <w:szCs w:val="16"/>
              </w:rPr>
              <w:t>-</w:t>
            </w:r>
          </w:p>
        </w:tc>
      </w:tr>
      <w:tr w:rsidR="008F04AA" w:rsidRPr="00170FD5" w:rsidTr="008F04AA">
        <w:tc>
          <w:tcPr>
            <w:tcW w:w="1276" w:type="dxa"/>
            <w:vAlign w:val="center"/>
          </w:tcPr>
          <w:p w:rsidR="008F04AA" w:rsidRPr="00170FD5" w:rsidRDefault="008F04AA" w:rsidP="008F04AA">
            <w:pPr>
              <w:pStyle w:val="Els-body-text"/>
              <w:spacing w:line="240" w:lineRule="auto"/>
              <w:ind w:firstLine="0"/>
              <w:jc w:val="center"/>
              <w:rPr>
                <w:sz w:val="16"/>
                <w:szCs w:val="16"/>
              </w:rPr>
            </w:pPr>
            <w:r w:rsidRPr="00170FD5">
              <w:rPr>
                <w:sz w:val="16"/>
                <w:szCs w:val="16"/>
              </w:rPr>
              <w:t>Total</w:t>
            </w:r>
          </w:p>
        </w:tc>
        <w:tc>
          <w:tcPr>
            <w:tcW w:w="959" w:type="dxa"/>
            <w:vAlign w:val="center"/>
          </w:tcPr>
          <w:p w:rsidR="008F04AA" w:rsidRPr="00170FD5" w:rsidRDefault="008F04AA" w:rsidP="008F04AA">
            <w:pPr>
              <w:pStyle w:val="Els-body-text"/>
              <w:spacing w:line="240" w:lineRule="auto"/>
              <w:ind w:firstLine="0"/>
              <w:jc w:val="center"/>
              <w:rPr>
                <w:sz w:val="16"/>
                <w:szCs w:val="16"/>
              </w:rPr>
            </w:pPr>
            <w:r w:rsidRPr="00170FD5">
              <w:rPr>
                <w:sz w:val="16"/>
                <w:szCs w:val="16"/>
              </w:rPr>
              <w:t>1 439 514</w:t>
            </w:r>
          </w:p>
        </w:tc>
        <w:tc>
          <w:tcPr>
            <w:tcW w:w="1026" w:type="dxa"/>
            <w:vAlign w:val="center"/>
          </w:tcPr>
          <w:p w:rsidR="008F04AA" w:rsidRPr="00170FD5" w:rsidRDefault="008F04AA" w:rsidP="008F04AA">
            <w:pPr>
              <w:pStyle w:val="Els-body-text"/>
              <w:spacing w:line="240" w:lineRule="auto"/>
              <w:ind w:firstLine="0"/>
              <w:jc w:val="center"/>
              <w:rPr>
                <w:sz w:val="16"/>
                <w:szCs w:val="16"/>
              </w:rPr>
            </w:pPr>
            <w:r w:rsidRPr="00170FD5">
              <w:rPr>
                <w:sz w:val="16"/>
                <w:szCs w:val="16"/>
              </w:rPr>
              <w:t>25 918,50</w:t>
            </w:r>
          </w:p>
        </w:tc>
        <w:tc>
          <w:tcPr>
            <w:tcW w:w="1417" w:type="dxa"/>
            <w:vAlign w:val="center"/>
          </w:tcPr>
          <w:p w:rsidR="008F04AA" w:rsidRPr="00170FD5" w:rsidRDefault="008F04AA" w:rsidP="008F04AA">
            <w:pPr>
              <w:pStyle w:val="Els-body-text"/>
              <w:spacing w:line="240" w:lineRule="auto"/>
              <w:ind w:firstLine="0"/>
              <w:jc w:val="center"/>
              <w:rPr>
                <w:sz w:val="16"/>
                <w:szCs w:val="16"/>
              </w:rPr>
            </w:pPr>
            <w:r w:rsidRPr="00170FD5">
              <w:rPr>
                <w:sz w:val="16"/>
                <w:szCs w:val="16"/>
              </w:rPr>
              <w:t>0,0413</w:t>
            </w:r>
          </w:p>
        </w:tc>
      </w:tr>
    </w:tbl>
    <w:p w:rsidR="006D4852" w:rsidRDefault="006D4852" w:rsidP="00EA49C4">
      <w:pPr>
        <w:pStyle w:val="TexteCourant"/>
        <w:ind w:firstLine="0"/>
      </w:pPr>
    </w:p>
    <w:p w:rsidR="008F04AA" w:rsidRDefault="008F04AA" w:rsidP="00EA49C4">
      <w:pPr>
        <w:pStyle w:val="TexteCourant"/>
        <w:ind w:firstLine="0"/>
      </w:pPr>
    </w:p>
    <w:p w:rsidR="008F04AA" w:rsidRDefault="008F04AA" w:rsidP="00EA49C4">
      <w:pPr>
        <w:pStyle w:val="TexteCourant"/>
        <w:ind w:firstLine="0"/>
      </w:pPr>
    </w:p>
    <w:p w:rsidR="008F04AA" w:rsidRDefault="008F04AA" w:rsidP="00EA49C4">
      <w:pPr>
        <w:pStyle w:val="TexteCourant"/>
        <w:ind w:firstLine="0"/>
      </w:pPr>
    </w:p>
    <w:p w:rsidR="007B239A" w:rsidRDefault="0021088C" w:rsidP="00EA49C4">
      <w:pPr>
        <w:pStyle w:val="TexteCourant"/>
        <w:ind w:firstLine="0"/>
      </w:pPr>
      <w:r>
        <w:t xml:space="preserve"> </w:t>
      </w:r>
    </w:p>
    <w:p w:rsidR="007B239A" w:rsidRDefault="007B239A" w:rsidP="007B239A">
      <w:pPr>
        <w:pStyle w:val="Titre4filet"/>
      </w:pPr>
    </w:p>
    <w:p w:rsidR="007B239A" w:rsidRDefault="00AB5877" w:rsidP="00CD1B8E">
      <w:pPr>
        <w:pStyle w:val="Titre4"/>
      </w:pPr>
      <w:bookmarkStart w:id="27" w:name="_Toc390421017"/>
      <w:bookmarkStart w:id="28" w:name="_Toc390421187"/>
      <w:bookmarkStart w:id="29" w:name="_Toc390421238"/>
      <w:bookmarkStart w:id="30" w:name="_Toc390421425"/>
      <w:r>
        <w:t>2</w:t>
      </w:r>
      <w:r w:rsidR="007B239A">
        <w:t>.2.</w:t>
      </w:r>
      <w:r w:rsidR="00CD1B8E">
        <w:t>2</w:t>
      </w:r>
      <w:r w:rsidR="007B239A">
        <w:tab/>
        <w:t>Filières de valorisation</w:t>
      </w:r>
      <w:bookmarkEnd w:id="27"/>
      <w:bookmarkEnd w:id="28"/>
      <w:bookmarkEnd w:id="29"/>
      <w:bookmarkEnd w:id="30"/>
    </w:p>
    <w:p w:rsidR="00975CD9" w:rsidRDefault="007B239A" w:rsidP="007B239A">
      <w:pPr>
        <w:pStyle w:val="Texte1er"/>
        <w:suppressAutoHyphens/>
      </w:pPr>
      <w:r>
        <w:t>L</w:t>
      </w:r>
      <w:r w:rsidR="00975CD9">
        <w:t>es principales filières de valorisation des déchets pneumatique sont :</w:t>
      </w:r>
    </w:p>
    <w:p w:rsidR="00975CD9" w:rsidRDefault="00975CD9" w:rsidP="00975CD9">
      <w:pPr>
        <w:pStyle w:val="Texte1er"/>
        <w:numPr>
          <w:ilvl w:val="0"/>
          <w:numId w:val="19"/>
        </w:numPr>
        <w:suppressAutoHyphens/>
      </w:pPr>
      <w:r>
        <w:t>Le rechapage (Seule une entreprise pratique ce type de valorisation en Algérie avec pour objectif d’atteindre une moyenne de 100 pneus type PL rechapés par jour</w:t>
      </w:r>
      <w:r w:rsidR="00DC6F92">
        <w:t>)</w:t>
      </w:r>
      <w:r>
        <w:t>.</w:t>
      </w:r>
    </w:p>
    <w:p w:rsidR="007B239A" w:rsidRDefault="00975CD9" w:rsidP="00975CD9">
      <w:pPr>
        <w:pStyle w:val="Texte1er"/>
        <w:numPr>
          <w:ilvl w:val="0"/>
          <w:numId w:val="19"/>
        </w:numPr>
        <w:suppressAutoHyphens/>
      </w:pPr>
      <w:r>
        <w:t>La valorisation énergétique (</w:t>
      </w:r>
      <w:r w:rsidRPr="00975CD9">
        <w:t xml:space="preserve">En Algérie, </w:t>
      </w:r>
      <w:r>
        <w:t>ce type de valorisation n’est pas pratiqué et l</w:t>
      </w:r>
      <w:r w:rsidRPr="00975CD9">
        <w:t>es cimenteries algériennes préfèrent utiliser du gaz naturel qui est nettement moins coûteux que les  pneus usés déchiquetés</w:t>
      </w:r>
      <w:r w:rsidR="00DC6F92">
        <w:t>)</w:t>
      </w:r>
      <w:r w:rsidR="005077B6">
        <w:t>.</w:t>
      </w:r>
    </w:p>
    <w:p w:rsidR="005077B6" w:rsidRDefault="005077B6" w:rsidP="005077B6">
      <w:pPr>
        <w:pStyle w:val="Texte1er"/>
        <w:numPr>
          <w:ilvl w:val="0"/>
          <w:numId w:val="19"/>
        </w:numPr>
        <w:suppressAutoHyphens/>
      </w:pPr>
      <w:r>
        <w:t>Valorisation sous formes</w:t>
      </w:r>
      <w:r w:rsidR="00DC6F92">
        <w:t xml:space="preserve"> de matières premières (très peu pratiquée en Algérie).</w:t>
      </w:r>
    </w:p>
    <w:p w:rsidR="005077B6" w:rsidRDefault="005077B6" w:rsidP="005077B6">
      <w:pPr>
        <w:pStyle w:val="Texte1er"/>
        <w:numPr>
          <w:ilvl w:val="0"/>
          <w:numId w:val="19"/>
        </w:numPr>
        <w:suppressAutoHyphens/>
      </w:pPr>
      <w:r>
        <w:t xml:space="preserve">Valorisation dans le secteur du génie civil (Plus de 17 ouvrages en </w:t>
      </w:r>
      <w:proofErr w:type="spellStart"/>
      <w:r>
        <w:t>Pneusol</w:t>
      </w:r>
      <w:proofErr w:type="spellEnd"/>
      <w:r>
        <w:t xml:space="preserve"> sont connue en Algérie</w:t>
      </w:r>
      <w:r w:rsidR="00DC6F92">
        <w:t>)</w:t>
      </w:r>
      <w:r>
        <w:t>.</w:t>
      </w:r>
    </w:p>
    <w:p w:rsidR="007B239A" w:rsidRDefault="007B239A" w:rsidP="007B239A">
      <w:pPr>
        <w:pStyle w:val="Titre3filet"/>
      </w:pPr>
    </w:p>
    <w:p w:rsidR="007B239A" w:rsidRDefault="007B239A" w:rsidP="007B239A">
      <w:pPr>
        <w:pStyle w:val="Texte1er"/>
      </w:pPr>
    </w:p>
    <w:p w:rsidR="003962BD" w:rsidRDefault="003962BD" w:rsidP="003962BD">
      <w:pPr>
        <w:pStyle w:val="Titre4filet"/>
      </w:pPr>
    </w:p>
    <w:p w:rsidR="003962BD" w:rsidRDefault="00AB5877" w:rsidP="00CD1B8E">
      <w:pPr>
        <w:pStyle w:val="Titre3"/>
      </w:pPr>
      <w:bookmarkStart w:id="31" w:name="_Toc390421018"/>
      <w:bookmarkStart w:id="32" w:name="_Toc390421188"/>
      <w:bookmarkStart w:id="33" w:name="_Toc390421239"/>
      <w:bookmarkStart w:id="34" w:name="_Toc390421426"/>
      <w:r>
        <w:t>2</w:t>
      </w:r>
      <w:r w:rsidR="00CD1B8E">
        <w:t>.3</w:t>
      </w:r>
      <w:r w:rsidR="003962BD">
        <w:tab/>
      </w:r>
      <w:r w:rsidR="00964897">
        <w:t>Étude expérimentale sur modèles réduits de laboratoire</w:t>
      </w:r>
      <w:bookmarkEnd w:id="31"/>
      <w:bookmarkEnd w:id="32"/>
      <w:bookmarkEnd w:id="33"/>
      <w:bookmarkEnd w:id="34"/>
      <w:r w:rsidR="00964897">
        <w:t xml:space="preserve"> </w:t>
      </w:r>
      <w:r w:rsidR="003F76F9">
        <w:t xml:space="preserve"> </w:t>
      </w:r>
    </w:p>
    <w:p w:rsidR="00964897" w:rsidRDefault="00964897" w:rsidP="00964897">
      <w:pPr>
        <w:pStyle w:val="Texte1er"/>
      </w:pPr>
    </w:p>
    <w:p w:rsidR="00CD5D99" w:rsidRDefault="00964897" w:rsidP="00964897">
      <w:pPr>
        <w:pStyle w:val="Texte1er"/>
      </w:pPr>
      <w:r>
        <w:t xml:space="preserve">L’objectif de cet axe de recherche est d’étudier expérimentalement l’effet de la superposition d’une couche </w:t>
      </w:r>
      <w:proofErr w:type="spellStart"/>
      <w:r>
        <w:t>Pneusol</w:t>
      </w:r>
      <w:proofErr w:type="spellEnd"/>
      <w:r>
        <w:t xml:space="preserve"> entre un sol gonflant et un chargement. Deux argiles gonflantes sont utilisés (l’argile de </w:t>
      </w:r>
      <w:proofErr w:type="spellStart"/>
      <w:r>
        <w:t>Ayaida</w:t>
      </w:r>
      <w:proofErr w:type="spellEnd"/>
      <w:r>
        <w:t xml:space="preserve"> et la Bentonite de </w:t>
      </w:r>
      <w:proofErr w:type="spellStart"/>
      <w:r>
        <w:t>Maghnia</w:t>
      </w:r>
      <w:proofErr w:type="spellEnd"/>
      <w:r>
        <w:t xml:space="preserve">), les pneus modèles réduit sont en polyuréthane de dimensions égales à 1/20 par rapport aux pneus poids lourds. Le modèle réduit de laboratoire est présenté en figure </w:t>
      </w:r>
      <w:r w:rsidR="00046F45">
        <w:t>1</w:t>
      </w:r>
      <w:r>
        <w:t>.</w:t>
      </w:r>
    </w:p>
    <w:p w:rsidR="00964897" w:rsidRDefault="00CD1B8E" w:rsidP="00CD1B8E">
      <w:pPr>
        <w:tabs>
          <w:tab w:val="clear" w:pos="7655"/>
        </w:tabs>
        <w:suppressAutoHyphens w:val="0"/>
        <w:ind w:left="0"/>
      </w:pPr>
      <w:r>
        <w:rPr>
          <w:noProof/>
        </w:rPr>
        <w:drawing>
          <wp:anchor distT="0" distB="0" distL="114300" distR="114300" simplePos="0" relativeHeight="251653120" behindDoc="0" locked="0" layoutInCell="1" allowOverlap="1" wp14:anchorId="414B183C" wp14:editId="78ED8FC8">
            <wp:simplePos x="0" y="0"/>
            <wp:positionH relativeFrom="margin">
              <wp:posOffset>1865630</wp:posOffset>
            </wp:positionH>
            <wp:positionV relativeFrom="margin">
              <wp:posOffset>2188210</wp:posOffset>
            </wp:positionV>
            <wp:extent cx="2493010" cy="1995170"/>
            <wp:effectExtent l="0" t="0" r="2540" b="5080"/>
            <wp:wrapSquare wrapText="bothSides"/>
            <wp:docPr id="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3010" cy="1995170"/>
                    </a:xfrm>
                    <a:prstGeom prst="rect">
                      <a:avLst/>
                    </a:prstGeom>
                    <a:noFill/>
                  </pic:spPr>
                </pic:pic>
              </a:graphicData>
            </a:graphic>
            <wp14:sizeRelH relativeFrom="page">
              <wp14:pctWidth>0</wp14:pctWidth>
            </wp14:sizeRelH>
            <wp14:sizeRelV relativeFrom="page">
              <wp14:pctHeight>0</wp14:pctHeight>
            </wp14:sizeRelV>
          </wp:anchor>
        </w:drawing>
      </w:r>
    </w:p>
    <w:p w:rsidR="00964897" w:rsidRDefault="00964897" w:rsidP="00964897">
      <w:pPr>
        <w:pStyle w:val="Texte1er"/>
      </w:pPr>
    </w:p>
    <w:p w:rsidR="00964897" w:rsidRDefault="00964897" w:rsidP="00964897">
      <w:pPr>
        <w:pStyle w:val="Texte1er"/>
      </w:pPr>
    </w:p>
    <w:p w:rsidR="00964897" w:rsidRDefault="00964897" w:rsidP="00964897">
      <w:pPr>
        <w:pStyle w:val="Texte1er"/>
      </w:pPr>
    </w:p>
    <w:p w:rsidR="00964897" w:rsidRDefault="00964897" w:rsidP="00964897">
      <w:pPr>
        <w:pStyle w:val="Texte1er"/>
      </w:pPr>
    </w:p>
    <w:p w:rsidR="00964897" w:rsidRDefault="00964897" w:rsidP="00964897">
      <w:pPr>
        <w:pStyle w:val="Texte1er"/>
      </w:pPr>
    </w:p>
    <w:p w:rsidR="00964897" w:rsidRDefault="00964897" w:rsidP="00964897">
      <w:pPr>
        <w:pStyle w:val="TexteCourant"/>
        <w:ind w:left="0"/>
        <w:rPr>
          <w:b/>
        </w:rPr>
      </w:pPr>
    </w:p>
    <w:p w:rsidR="00964897" w:rsidRDefault="00964897" w:rsidP="00964897">
      <w:pPr>
        <w:pStyle w:val="TexteCourant"/>
        <w:ind w:left="0"/>
        <w:rPr>
          <w:b/>
        </w:rPr>
      </w:pPr>
    </w:p>
    <w:p w:rsidR="00964897" w:rsidRDefault="00964897" w:rsidP="00964897">
      <w:pPr>
        <w:pStyle w:val="TexteCourant"/>
        <w:ind w:left="0"/>
        <w:rPr>
          <w:b/>
        </w:rPr>
      </w:pPr>
    </w:p>
    <w:p w:rsidR="00964897" w:rsidRDefault="00964897" w:rsidP="00964897">
      <w:pPr>
        <w:pStyle w:val="TexteCourant"/>
        <w:ind w:left="0"/>
        <w:rPr>
          <w:b/>
        </w:rPr>
      </w:pPr>
    </w:p>
    <w:p w:rsidR="00964897" w:rsidRDefault="00964897" w:rsidP="00964897">
      <w:pPr>
        <w:pStyle w:val="TexteCourant"/>
        <w:ind w:left="0"/>
        <w:rPr>
          <w:b/>
        </w:rPr>
      </w:pPr>
    </w:p>
    <w:p w:rsidR="00C07CF2" w:rsidRDefault="00C07CF2" w:rsidP="00046F45">
      <w:pPr>
        <w:pStyle w:val="TexteCourant"/>
        <w:ind w:left="3404"/>
        <w:rPr>
          <w:b/>
        </w:rPr>
      </w:pPr>
    </w:p>
    <w:p w:rsidR="00CD1B8E" w:rsidRDefault="00CD1B8E" w:rsidP="00C07CF2">
      <w:pPr>
        <w:pStyle w:val="TexteCourant"/>
        <w:ind w:left="2553" w:firstLine="0"/>
        <w:rPr>
          <w:b/>
        </w:rPr>
      </w:pPr>
    </w:p>
    <w:p w:rsidR="00964897" w:rsidRPr="00896670" w:rsidRDefault="00964897" w:rsidP="00C07CF2">
      <w:pPr>
        <w:pStyle w:val="TexteCourant"/>
        <w:ind w:left="2553" w:firstLine="0"/>
        <w:rPr>
          <w:i/>
          <w:sz w:val="18"/>
          <w:szCs w:val="18"/>
        </w:rPr>
      </w:pPr>
      <w:r>
        <w:rPr>
          <w:b/>
        </w:rPr>
        <w:t>Figure</w:t>
      </w:r>
      <w:r w:rsidRPr="00975CD9">
        <w:rPr>
          <w:b/>
        </w:rPr>
        <w:t xml:space="preserve"> </w:t>
      </w:r>
      <w:r w:rsidR="00046F45">
        <w:rPr>
          <w:b/>
        </w:rPr>
        <w:t>1</w:t>
      </w:r>
      <w:r w:rsidRPr="00975CD9">
        <w:rPr>
          <w:b/>
        </w:rPr>
        <w:t xml:space="preserve">. </w:t>
      </w:r>
      <w:r>
        <w:rPr>
          <w:i/>
        </w:rPr>
        <w:t>Modèle réduit de laboratoire</w:t>
      </w:r>
      <w:r w:rsidR="00C07CF2">
        <w:rPr>
          <w:i/>
        </w:rPr>
        <w:t xml:space="preserve"> [TRO02]</w:t>
      </w:r>
      <w:r w:rsidRPr="00E9559B">
        <w:rPr>
          <w:i/>
        </w:rPr>
        <w:t>.</w:t>
      </w:r>
    </w:p>
    <w:p w:rsidR="00964897" w:rsidRPr="00896670" w:rsidRDefault="00964897" w:rsidP="00046F45">
      <w:pPr>
        <w:pStyle w:val="TexteCourant"/>
        <w:ind w:left="0" w:firstLine="0"/>
        <w:rPr>
          <w:i/>
          <w:sz w:val="18"/>
          <w:szCs w:val="18"/>
        </w:rPr>
      </w:pPr>
    </w:p>
    <w:p w:rsidR="00046F45" w:rsidRDefault="00046F45" w:rsidP="00046F45">
      <w:pPr>
        <w:pStyle w:val="Texte1er"/>
      </w:pPr>
      <w:r w:rsidRPr="004F675B">
        <w:t xml:space="preserve">Les résultats expérimentaux indiquent que la réduction de gonflement est liée aussi bien à l’épaisseur du </w:t>
      </w:r>
      <w:proofErr w:type="spellStart"/>
      <w:r w:rsidRPr="004F675B">
        <w:t>Pneusol</w:t>
      </w:r>
      <w:proofErr w:type="spellEnd"/>
      <w:r w:rsidRPr="004F675B">
        <w:t xml:space="preserve"> qu'au potentiel de gonflement du sol (pression du gonflement). Pour la même épaisseur de </w:t>
      </w:r>
      <w:proofErr w:type="spellStart"/>
      <w:r w:rsidRPr="004F675B">
        <w:t>Pneusol</w:t>
      </w:r>
      <w:proofErr w:type="spellEnd"/>
      <w:r w:rsidRPr="004F675B">
        <w:t xml:space="preserve"> (1 couche), dans le cas du sol de </w:t>
      </w:r>
      <w:proofErr w:type="spellStart"/>
      <w:r w:rsidRPr="004F675B">
        <w:t>Tanéra</w:t>
      </w:r>
      <w:proofErr w:type="spellEnd"/>
      <w:r w:rsidRPr="004F675B">
        <w:t xml:space="preserve"> (argile avec un potentiel de gonflement faible), un tassement a été remarqué après la disposition du </w:t>
      </w:r>
      <w:proofErr w:type="spellStart"/>
      <w:r w:rsidRPr="004F675B">
        <w:t>Pneusol</w:t>
      </w:r>
      <w:proofErr w:type="spellEnd"/>
      <w:r w:rsidRPr="004F675B">
        <w:t xml:space="preserve"> avec une réduction très significative du gonflement de 226.44%. Pour la bentonite (argile avec un poten</w:t>
      </w:r>
      <w:r>
        <w:t>tiel très élevé de gonflement «</w:t>
      </w:r>
      <w:r w:rsidRPr="004F675B">
        <w:t xml:space="preserve">Montmorillonite »), la réduction de gonflement enregistrée est de 96.72%, ce qui représente moins que la moitié de la valeur enregistrée pour le sol de </w:t>
      </w:r>
      <w:proofErr w:type="spellStart"/>
      <w:r w:rsidRPr="004F675B">
        <w:t>Tanéra</w:t>
      </w:r>
      <w:proofErr w:type="spellEnd"/>
      <w:r w:rsidRPr="004F675B">
        <w:t xml:space="preserve">. Si le nombre de couches de </w:t>
      </w:r>
      <w:proofErr w:type="spellStart"/>
      <w:r w:rsidRPr="004F675B">
        <w:t>Pneusol</w:t>
      </w:r>
      <w:proofErr w:type="spellEnd"/>
      <w:r w:rsidRPr="004F675B">
        <w:t xml:space="preserve"> est doublé, on note une réduction du gonflement de 10.82%, soit une augmentation de la réduction de gonflement comparée à l'essai avec une seule couche d’environ 11%. On remarque que pour tous les essais les épaisseurs du </w:t>
      </w:r>
      <w:proofErr w:type="spellStart"/>
      <w:r w:rsidRPr="004F675B">
        <w:t>Pneusol</w:t>
      </w:r>
      <w:proofErr w:type="spellEnd"/>
      <w:r w:rsidRPr="004F675B">
        <w:t xml:space="preserve"> diminuent.</w:t>
      </w:r>
    </w:p>
    <w:p w:rsidR="0018622E" w:rsidRDefault="0018622E" w:rsidP="0018622E">
      <w:pPr>
        <w:pStyle w:val="Texte1er"/>
        <w:suppressAutoHyphens/>
      </w:pPr>
    </w:p>
    <w:p w:rsidR="00CD1B8E" w:rsidRDefault="00CD1B8E">
      <w:pPr>
        <w:tabs>
          <w:tab w:val="clear" w:pos="7655"/>
        </w:tabs>
        <w:suppressAutoHyphens w:val="0"/>
        <w:ind w:left="0"/>
        <w:rPr>
          <w:noProof/>
          <w:spacing w:val="0"/>
          <w:sz w:val="20"/>
        </w:rPr>
      </w:pPr>
      <w:r>
        <w:br w:type="page"/>
      </w:r>
    </w:p>
    <w:p w:rsidR="00EA49C4" w:rsidRDefault="00EA49C4" w:rsidP="00EA49C4">
      <w:pPr>
        <w:pStyle w:val="Titre3filet"/>
      </w:pPr>
    </w:p>
    <w:p w:rsidR="00EA49C4" w:rsidRPr="00CD1B8E" w:rsidRDefault="00AB5877" w:rsidP="00CD1B8E">
      <w:pPr>
        <w:pStyle w:val="Titre3"/>
      </w:pPr>
      <w:bookmarkStart w:id="35" w:name="_Toc390421019"/>
      <w:bookmarkStart w:id="36" w:name="_Toc390421189"/>
      <w:bookmarkStart w:id="37" w:name="_Toc390421240"/>
      <w:bookmarkStart w:id="38" w:name="_Toc390421427"/>
      <w:r>
        <w:t>2</w:t>
      </w:r>
      <w:r w:rsidR="00CD1B8E">
        <w:t>.4</w:t>
      </w:r>
      <w:r w:rsidR="00CD1B8E">
        <w:tab/>
      </w:r>
      <w:r w:rsidR="00A46FFB" w:rsidRPr="00CD1B8E">
        <w:t>Conclusion</w:t>
      </w:r>
      <w:bookmarkEnd w:id="35"/>
      <w:bookmarkEnd w:id="36"/>
      <w:bookmarkEnd w:id="37"/>
      <w:bookmarkEnd w:id="38"/>
      <w:r w:rsidR="005F79CE" w:rsidRPr="00CD1B8E">
        <w:t xml:space="preserve"> </w:t>
      </w:r>
    </w:p>
    <w:p w:rsidR="00B97338" w:rsidRDefault="00B97338" w:rsidP="00B97338">
      <w:pPr>
        <w:pStyle w:val="Texte1er"/>
      </w:pPr>
    </w:p>
    <w:p w:rsidR="009A5B73" w:rsidRDefault="00AE1475" w:rsidP="00B97338">
      <w:pPr>
        <w:pStyle w:val="Texte1er"/>
      </w:pPr>
      <w:r>
        <w:t>Les travaux</w:t>
      </w:r>
      <w:r w:rsidR="009A5B73">
        <w:t xml:space="preserve"> de recherches entamées</w:t>
      </w:r>
      <w:r>
        <w:t xml:space="preserve"> depuis mon recrutement au département de génie civil </w:t>
      </w:r>
      <w:r w:rsidR="009A5B73">
        <w:t>ont porté sur trois approches différentes :</w:t>
      </w:r>
    </w:p>
    <w:p w:rsidR="009A5B73" w:rsidRDefault="009A5B73" w:rsidP="00B97338">
      <w:pPr>
        <w:pStyle w:val="Texte1er"/>
      </w:pPr>
      <w:r>
        <w:t>Une approche expérimentale.</w:t>
      </w:r>
    </w:p>
    <w:p w:rsidR="009A5B73" w:rsidRDefault="009A5B73" w:rsidP="00B97338">
      <w:pPr>
        <w:pStyle w:val="Texte1er"/>
      </w:pPr>
      <w:r>
        <w:t>Une approche analytique.</w:t>
      </w:r>
    </w:p>
    <w:p w:rsidR="009A5B73" w:rsidRDefault="009A5B73" w:rsidP="00B97338">
      <w:pPr>
        <w:pStyle w:val="Texte1er"/>
      </w:pPr>
      <w:r>
        <w:t>Et une approche numérique.</w:t>
      </w:r>
    </w:p>
    <w:p w:rsidR="009A5B73" w:rsidRDefault="009A5B73" w:rsidP="00B97338">
      <w:pPr>
        <w:pStyle w:val="Texte1er"/>
      </w:pPr>
    </w:p>
    <w:p w:rsidR="009A5B73" w:rsidRDefault="009A5B73" w:rsidP="00B97338">
      <w:pPr>
        <w:pStyle w:val="Texte1er"/>
      </w:pPr>
      <w:r>
        <w:t>Ces travaux ont fait l’objet de deux projets CNEPRU :</w:t>
      </w:r>
    </w:p>
    <w:p w:rsidR="009A5B73" w:rsidRDefault="009A5B73" w:rsidP="009A5B73">
      <w:pPr>
        <w:pStyle w:val="Texte1er"/>
        <w:numPr>
          <w:ilvl w:val="0"/>
          <w:numId w:val="27"/>
        </w:numPr>
      </w:pPr>
      <w:r>
        <w:t>Valorisation des pneumatiques usagés dans le secteur du génie civil.</w:t>
      </w:r>
    </w:p>
    <w:p w:rsidR="009A5B73" w:rsidRDefault="009A5B73" w:rsidP="009A5B73">
      <w:pPr>
        <w:pStyle w:val="Texte1er"/>
        <w:numPr>
          <w:ilvl w:val="0"/>
          <w:numId w:val="27"/>
        </w:numPr>
      </w:pPr>
      <w:r>
        <w:t>Les matériaux cimentaires : optimisation de la composition, caractérisation et durabilité.</w:t>
      </w:r>
    </w:p>
    <w:p w:rsidR="009A5B73" w:rsidRDefault="009A5B73" w:rsidP="009A5B73">
      <w:pPr>
        <w:pStyle w:val="Texte1er"/>
      </w:pPr>
    </w:p>
    <w:p w:rsidR="009A5B73" w:rsidRDefault="009A5B73" w:rsidP="009A5B73">
      <w:pPr>
        <w:pStyle w:val="Texte1er"/>
      </w:pPr>
      <w:r>
        <w:t xml:space="preserve">Aussi ces travaux ont </w:t>
      </w:r>
      <w:r w:rsidR="00CD1B8E">
        <w:t>connu</w:t>
      </w:r>
      <w:r>
        <w:t xml:space="preserve"> la participation de plusieurs étudiants dans le cadre de </w:t>
      </w:r>
      <w:r w:rsidR="000B1D39">
        <w:t>leurs projets</w:t>
      </w:r>
      <w:r>
        <w:t xml:space="preserve"> de fin d’études (Ingéniorat d’état, Master, Magister et doctorat</w:t>
      </w:r>
      <w:r w:rsidR="000B1D39">
        <w:t>).</w:t>
      </w:r>
    </w:p>
    <w:p w:rsidR="009A5B73" w:rsidRDefault="009A5B73" w:rsidP="00B97338">
      <w:pPr>
        <w:pStyle w:val="Texte1er"/>
      </w:pPr>
    </w:p>
    <w:p w:rsidR="00384716" w:rsidRDefault="00384716" w:rsidP="00384716">
      <w:pPr>
        <w:pStyle w:val="Titre2"/>
      </w:pPr>
      <w:r>
        <w:br w:type="page"/>
      </w:r>
      <w:bookmarkStart w:id="39" w:name="_Toc390421020"/>
      <w:bookmarkStart w:id="40" w:name="_Toc390421190"/>
      <w:bookmarkStart w:id="41" w:name="_Toc390421241"/>
      <w:bookmarkStart w:id="42" w:name="_Toc390421428"/>
      <w:r>
        <w:lastRenderedPageBreak/>
        <w:t>Conclusion générale</w:t>
      </w:r>
      <w:bookmarkEnd w:id="39"/>
      <w:bookmarkEnd w:id="40"/>
      <w:bookmarkEnd w:id="41"/>
      <w:bookmarkEnd w:id="42"/>
      <w:r>
        <w:t xml:space="preserve"> </w:t>
      </w:r>
    </w:p>
    <w:p w:rsidR="00384716" w:rsidRDefault="00384716" w:rsidP="00384716">
      <w:pPr>
        <w:pStyle w:val="Titre3"/>
        <w:tabs>
          <w:tab w:val="clear" w:pos="851"/>
        </w:tabs>
        <w:ind w:left="720" w:firstLine="0"/>
      </w:pPr>
    </w:p>
    <w:p w:rsidR="00384716" w:rsidRDefault="00384716" w:rsidP="00384716"/>
    <w:p w:rsidR="00A33460" w:rsidRDefault="00A33460" w:rsidP="00A33460">
      <w:pPr>
        <w:pStyle w:val="Texte1er"/>
      </w:pPr>
      <w:r>
        <w:t xml:space="preserve">Une conclusion générale n'est pas seulement une synthèse du mémoire. </w:t>
      </w:r>
    </w:p>
    <w:p w:rsidR="00A33460" w:rsidRDefault="00A33460" w:rsidP="00A33460">
      <w:pPr>
        <w:pStyle w:val="Texte1er"/>
      </w:pPr>
      <w:r>
        <w:t>Elle n'est ni un simple résumé du développement, ni une reproduction à l'identique de ce qui a été annoncé.</w:t>
      </w:r>
    </w:p>
    <w:p w:rsidR="00384716" w:rsidRPr="00384716" w:rsidRDefault="00A33460" w:rsidP="004111EB">
      <w:pPr>
        <w:pStyle w:val="Texte1er"/>
        <w:spacing w:before="120" w:line="480" w:lineRule="auto"/>
      </w:pPr>
      <w:r>
        <w:t xml:space="preserve">Il faut reformuler les idées, pour éviter l'impression de répétition et mettre l'accent sur l'essentiel de votre travail toute en rappelant les limites de ce dernier voir même </w:t>
      </w:r>
      <w:r w:rsidR="004111EB">
        <w:t xml:space="preserve">les limites de </w:t>
      </w:r>
      <w:r>
        <w:t>de la théorie</w:t>
      </w:r>
      <w:r w:rsidR="004111EB">
        <w:t xml:space="preserve"> et proposer des perspectives.</w:t>
      </w:r>
      <w:r w:rsidR="00384716" w:rsidRPr="00CD5D99">
        <w:br w:type="page"/>
      </w:r>
      <w:bookmarkStart w:id="43" w:name="_Toc390421021"/>
      <w:bookmarkStart w:id="44" w:name="_Toc390421191"/>
      <w:bookmarkStart w:id="45" w:name="_Toc390421242"/>
      <w:bookmarkStart w:id="46" w:name="_Toc390421429"/>
      <w:r w:rsidR="00384716" w:rsidRPr="004111EB">
        <w:rPr>
          <w:rStyle w:val="Titre2Car"/>
        </w:rPr>
        <w:lastRenderedPageBreak/>
        <w:t>Références bibliographiques</w:t>
      </w:r>
      <w:bookmarkEnd w:id="43"/>
      <w:bookmarkEnd w:id="44"/>
      <w:bookmarkEnd w:id="45"/>
      <w:bookmarkEnd w:id="46"/>
      <w:r w:rsidR="00384716" w:rsidRPr="00384716">
        <w:t xml:space="preserve"> </w:t>
      </w:r>
    </w:p>
    <w:p w:rsidR="00384716" w:rsidRPr="00CD5D99" w:rsidRDefault="00384716" w:rsidP="004111EB">
      <w:pPr>
        <w:pStyle w:val="Titre3"/>
        <w:tabs>
          <w:tab w:val="clear" w:pos="851"/>
        </w:tabs>
        <w:spacing w:line="480" w:lineRule="auto"/>
        <w:ind w:left="720" w:firstLine="0"/>
      </w:pPr>
    </w:p>
    <w:p w:rsidR="006F6580" w:rsidRDefault="004111EB" w:rsidP="006F6580">
      <w:pPr>
        <w:pStyle w:val="Biblio1"/>
        <w:jc w:val="both"/>
        <w:rPr>
          <w:rStyle w:val="Biblio3"/>
          <w:rFonts w:ascii="Verdana" w:hAnsi="Verdana"/>
          <w:sz w:val="18"/>
          <w:szCs w:val="18"/>
        </w:rPr>
      </w:pPr>
      <w:r>
        <w:rPr>
          <w:rStyle w:val="Biblio3"/>
          <w:rFonts w:ascii="Verdana" w:hAnsi="Verdana"/>
          <w:sz w:val="18"/>
          <w:szCs w:val="18"/>
        </w:rPr>
        <w:t xml:space="preserve">Il faut remarquer que les </w:t>
      </w:r>
      <w:r w:rsidR="006F6580">
        <w:rPr>
          <w:rStyle w:val="Biblio3"/>
          <w:rFonts w:ascii="Verdana" w:hAnsi="Verdana"/>
          <w:sz w:val="18"/>
          <w:szCs w:val="18"/>
        </w:rPr>
        <w:t>publications, actes</w:t>
      </w:r>
      <w:r>
        <w:rPr>
          <w:rStyle w:val="Biblio3"/>
          <w:rFonts w:ascii="Verdana" w:hAnsi="Verdana"/>
          <w:sz w:val="18"/>
          <w:szCs w:val="18"/>
        </w:rPr>
        <w:t>, thèses, livres ou rapports internes ne sont pas tous référencés de la même manière</w:t>
      </w:r>
      <w:r w:rsidR="006F6580">
        <w:rPr>
          <w:rStyle w:val="Biblio3"/>
          <w:rFonts w:ascii="Verdana" w:hAnsi="Verdana"/>
          <w:sz w:val="18"/>
          <w:szCs w:val="18"/>
        </w:rPr>
        <w:t>.</w:t>
      </w:r>
    </w:p>
    <w:p w:rsidR="004111EB" w:rsidRDefault="004111EB" w:rsidP="004111EB">
      <w:pPr>
        <w:pStyle w:val="Biblio1"/>
        <w:jc w:val="both"/>
        <w:rPr>
          <w:rStyle w:val="Biblio3"/>
          <w:rFonts w:ascii="Verdana" w:hAnsi="Verdana"/>
          <w:sz w:val="18"/>
          <w:szCs w:val="18"/>
        </w:rPr>
      </w:pPr>
      <w:r>
        <w:rPr>
          <w:rStyle w:val="Biblio3"/>
          <w:rFonts w:ascii="Verdana" w:hAnsi="Verdana"/>
          <w:sz w:val="18"/>
          <w:szCs w:val="18"/>
        </w:rPr>
        <w:t xml:space="preserve"> </w:t>
      </w:r>
    </w:p>
    <w:p w:rsidR="004B0A09" w:rsidRPr="00752680" w:rsidRDefault="004B0A09" w:rsidP="003F04B2">
      <w:pPr>
        <w:pStyle w:val="Biblio1"/>
        <w:jc w:val="both"/>
        <w:rPr>
          <w:rFonts w:ascii="Verdana" w:hAnsi="Verdana"/>
          <w:b/>
          <w:sz w:val="18"/>
          <w:szCs w:val="18"/>
        </w:rPr>
      </w:pPr>
      <w:r w:rsidRPr="00752680">
        <w:rPr>
          <w:rStyle w:val="Biblio3"/>
          <w:rFonts w:ascii="Verdana" w:hAnsi="Verdana"/>
          <w:sz w:val="18"/>
          <w:szCs w:val="18"/>
        </w:rPr>
        <w:t>[BEL09]</w:t>
      </w:r>
      <w:r w:rsidRPr="00752680">
        <w:rPr>
          <w:rFonts w:ascii="Verdana" w:hAnsi="Verdana"/>
          <w:sz w:val="18"/>
          <w:szCs w:val="18"/>
        </w:rPr>
        <w:tab/>
      </w:r>
      <w:r w:rsidR="006F6580">
        <w:rPr>
          <w:rStyle w:val="Biblio2"/>
          <w:sz w:val="18"/>
          <w:szCs w:val="18"/>
        </w:rPr>
        <w:t xml:space="preserve">F. </w:t>
      </w:r>
      <w:proofErr w:type="spellStart"/>
      <w:r w:rsidR="006F6580">
        <w:rPr>
          <w:rStyle w:val="Biblio2"/>
          <w:sz w:val="18"/>
          <w:szCs w:val="18"/>
        </w:rPr>
        <w:t>Belabdelouhab</w:t>
      </w:r>
      <w:proofErr w:type="spellEnd"/>
      <w:r w:rsidR="006F6580">
        <w:rPr>
          <w:rStyle w:val="Biblio2"/>
          <w:sz w:val="18"/>
          <w:szCs w:val="18"/>
        </w:rPr>
        <w:t>, H. Trouzine.</w:t>
      </w:r>
      <w:r w:rsidRPr="00752680">
        <w:rPr>
          <w:rStyle w:val="Biblio2"/>
          <w:sz w:val="18"/>
          <w:szCs w:val="18"/>
        </w:rPr>
        <w:t xml:space="preserve"> </w:t>
      </w:r>
      <w:r w:rsidRPr="00752680">
        <w:rPr>
          <w:rStyle w:val="Biblio2"/>
          <w:b w:val="0"/>
          <w:sz w:val="18"/>
          <w:szCs w:val="18"/>
        </w:rPr>
        <w:t xml:space="preserve">Le </w:t>
      </w:r>
      <w:proofErr w:type="spellStart"/>
      <w:r w:rsidRPr="00752680">
        <w:rPr>
          <w:rStyle w:val="Biblio2"/>
          <w:b w:val="0"/>
          <w:sz w:val="18"/>
          <w:szCs w:val="18"/>
        </w:rPr>
        <w:t>Pneusol</w:t>
      </w:r>
      <w:proofErr w:type="spellEnd"/>
      <w:r w:rsidRPr="00752680">
        <w:rPr>
          <w:rStyle w:val="Biblio2"/>
          <w:b w:val="0"/>
          <w:sz w:val="18"/>
          <w:szCs w:val="18"/>
        </w:rPr>
        <w:t xml:space="preserve"> en Algérie : recherche, réalisations d’ouvrages et protection de l’environnement</w:t>
      </w:r>
      <w:r w:rsidRPr="00752680">
        <w:rPr>
          <w:rStyle w:val="Biblio2"/>
          <w:sz w:val="18"/>
          <w:szCs w:val="18"/>
        </w:rPr>
        <w:t xml:space="preserve"> – </w:t>
      </w:r>
      <w:proofErr w:type="spellStart"/>
      <w:r w:rsidRPr="00752680">
        <w:rPr>
          <w:rStyle w:val="Biblio2"/>
          <w:sz w:val="18"/>
          <w:szCs w:val="18"/>
        </w:rPr>
        <w:t>IVth</w:t>
      </w:r>
      <w:proofErr w:type="spellEnd"/>
      <w:r w:rsidRPr="00752680">
        <w:rPr>
          <w:rStyle w:val="Biblio2"/>
          <w:sz w:val="18"/>
          <w:szCs w:val="18"/>
        </w:rPr>
        <w:t xml:space="preserve"> International </w:t>
      </w:r>
      <w:proofErr w:type="spellStart"/>
      <w:r w:rsidRPr="00752680">
        <w:rPr>
          <w:rStyle w:val="Biblio2"/>
          <w:sz w:val="18"/>
          <w:szCs w:val="18"/>
        </w:rPr>
        <w:t>Congress</w:t>
      </w:r>
      <w:proofErr w:type="spellEnd"/>
      <w:r w:rsidRPr="00752680">
        <w:rPr>
          <w:rStyle w:val="Biblio2"/>
          <w:sz w:val="18"/>
          <w:szCs w:val="18"/>
        </w:rPr>
        <w:t xml:space="preserve"> on </w:t>
      </w:r>
      <w:proofErr w:type="spellStart"/>
      <w:r w:rsidRPr="00752680">
        <w:rPr>
          <w:rStyle w:val="Biblio2"/>
          <w:sz w:val="18"/>
          <w:szCs w:val="18"/>
        </w:rPr>
        <w:t>Renewable</w:t>
      </w:r>
      <w:proofErr w:type="spellEnd"/>
      <w:r w:rsidRPr="00752680">
        <w:rPr>
          <w:rStyle w:val="Biblio2"/>
          <w:sz w:val="18"/>
          <w:szCs w:val="18"/>
        </w:rPr>
        <w:t xml:space="preserve"> </w:t>
      </w:r>
      <w:proofErr w:type="spellStart"/>
      <w:r w:rsidRPr="00752680">
        <w:rPr>
          <w:rStyle w:val="Biblio2"/>
          <w:sz w:val="18"/>
          <w:szCs w:val="18"/>
        </w:rPr>
        <w:t>Energy</w:t>
      </w:r>
      <w:proofErr w:type="spellEnd"/>
      <w:r w:rsidRPr="00752680">
        <w:rPr>
          <w:rStyle w:val="Biblio2"/>
          <w:sz w:val="18"/>
          <w:szCs w:val="18"/>
        </w:rPr>
        <w:t xml:space="preserve"> and the </w:t>
      </w:r>
      <w:proofErr w:type="spellStart"/>
      <w:r w:rsidRPr="00752680">
        <w:rPr>
          <w:rStyle w:val="Biblio2"/>
          <w:sz w:val="18"/>
          <w:szCs w:val="18"/>
        </w:rPr>
        <w:t>Environment</w:t>
      </w:r>
      <w:proofErr w:type="spellEnd"/>
      <w:r w:rsidRPr="00752680">
        <w:rPr>
          <w:rStyle w:val="Biblio2"/>
          <w:sz w:val="18"/>
          <w:szCs w:val="18"/>
        </w:rPr>
        <w:t xml:space="preserve">, </w:t>
      </w:r>
      <w:r w:rsidR="003F04B2" w:rsidRPr="003F04B2">
        <w:rPr>
          <w:rStyle w:val="Biblio2"/>
          <w:b w:val="0"/>
          <w:bCs/>
          <w:sz w:val="18"/>
          <w:szCs w:val="18"/>
        </w:rPr>
        <w:t xml:space="preserve">Monastir, </w:t>
      </w:r>
      <w:proofErr w:type="spellStart"/>
      <w:r w:rsidR="003F04B2" w:rsidRPr="003F04B2">
        <w:rPr>
          <w:rStyle w:val="Biblio2"/>
          <w:b w:val="0"/>
          <w:bCs/>
          <w:sz w:val="18"/>
          <w:szCs w:val="18"/>
        </w:rPr>
        <w:t>Tunisia</w:t>
      </w:r>
      <w:proofErr w:type="spellEnd"/>
      <w:r w:rsidR="003F04B2" w:rsidRPr="003F04B2">
        <w:rPr>
          <w:rStyle w:val="Biblio2"/>
          <w:b w:val="0"/>
          <w:bCs/>
          <w:sz w:val="18"/>
          <w:szCs w:val="18"/>
        </w:rPr>
        <w:t>, 19-21 mars, 2009.</w:t>
      </w:r>
    </w:p>
    <w:p w:rsidR="004B0A09" w:rsidRPr="006F6580" w:rsidRDefault="006F6580" w:rsidP="006B49F4">
      <w:pPr>
        <w:pStyle w:val="Biblio1"/>
        <w:jc w:val="both"/>
        <w:rPr>
          <w:rFonts w:ascii="Verdana" w:hAnsi="Verdana"/>
          <w:b/>
          <w:sz w:val="18"/>
          <w:szCs w:val="18"/>
        </w:rPr>
      </w:pPr>
      <w:r>
        <w:rPr>
          <w:rStyle w:val="Biblio3"/>
          <w:rFonts w:ascii="Verdana" w:hAnsi="Verdana"/>
          <w:sz w:val="18"/>
          <w:szCs w:val="18"/>
        </w:rPr>
        <w:t>[LON</w:t>
      </w:r>
      <w:r w:rsidR="006B49F4">
        <w:rPr>
          <w:rStyle w:val="Biblio3"/>
          <w:rFonts w:ascii="Verdana" w:hAnsi="Verdana"/>
          <w:sz w:val="18"/>
          <w:szCs w:val="18"/>
        </w:rPr>
        <w:t>93</w:t>
      </w:r>
      <w:r w:rsidR="004B0A09" w:rsidRPr="00752680">
        <w:rPr>
          <w:rStyle w:val="Biblio3"/>
          <w:rFonts w:ascii="Verdana" w:hAnsi="Verdana"/>
          <w:sz w:val="18"/>
          <w:szCs w:val="18"/>
        </w:rPr>
        <w:t>]</w:t>
      </w:r>
      <w:r w:rsidR="004B0A09" w:rsidRPr="00752680">
        <w:rPr>
          <w:rStyle w:val="Biblio2"/>
          <w:sz w:val="18"/>
          <w:szCs w:val="18"/>
        </w:rPr>
        <w:tab/>
      </w:r>
      <w:r>
        <w:rPr>
          <w:rFonts w:ascii="Verdana" w:hAnsi="Verdana"/>
          <w:b/>
          <w:sz w:val="18"/>
          <w:szCs w:val="18"/>
        </w:rPr>
        <w:t>N.T</w:t>
      </w:r>
      <w:r w:rsidR="004B0A09" w:rsidRPr="00752680">
        <w:rPr>
          <w:rFonts w:ascii="Verdana" w:hAnsi="Verdana"/>
          <w:b/>
          <w:sz w:val="18"/>
          <w:szCs w:val="18"/>
        </w:rPr>
        <w:t xml:space="preserve">. </w:t>
      </w:r>
      <w:r>
        <w:rPr>
          <w:rFonts w:ascii="Verdana" w:hAnsi="Verdana"/>
          <w:b/>
          <w:sz w:val="18"/>
          <w:szCs w:val="18"/>
        </w:rPr>
        <w:t>Long</w:t>
      </w:r>
      <w:r w:rsidR="004B0A09" w:rsidRPr="00752680">
        <w:rPr>
          <w:rFonts w:ascii="Verdana" w:hAnsi="Verdana"/>
          <w:b/>
          <w:sz w:val="18"/>
          <w:szCs w:val="18"/>
        </w:rPr>
        <w:t>.</w:t>
      </w:r>
      <w:r w:rsidR="004B0A09" w:rsidRPr="00752680">
        <w:rPr>
          <w:rFonts w:ascii="Verdana" w:hAnsi="Verdana"/>
          <w:sz w:val="18"/>
          <w:szCs w:val="18"/>
        </w:rPr>
        <w:t xml:space="preserve"> </w:t>
      </w:r>
      <w:proofErr w:type="spellStart"/>
      <w:r w:rsidRPr="006F6580">
        <w:rPr>
          <w:rFonts w:ascii="Verdana" w:hAnsi="Verdana"/>
          <w:sz w:val="18"/>
          <w:szCs w:val="18"/>
        </w:rPr>
        <w:t>Pneusol</w:t>
      </w:r>
      <w:proofErr w:type="spellEnd"/>
      <w:r w:rsidRPr="006F6580">
        <w:rPr>
          <w:rFonts w:ascii="Verdana" w:hAnsi="Verdana"/>
          <w:sz w:val="18"/>
          <w:szCs w:val="18"/>
        </w:rPr>
        <w:t xml:space="preserve"> : Recherches</w:t>
      </w:r>
      <w:r w:rsidR="006B49F4">
        <w:rPr>
          <w:rFonts w:ascii="Verdana" w:hAnsi="Verdana"/>
          <w:sz w:val="18"/>
          <w:szCs w:val="18"/>
        </w:rPr>
        <w:t>, r</w:t>
      </w:r>
      <w:r w:rsidRPr="006F6580">
        <w:rPr>
          <w:rFonts w:ascii="Verdana" w:hAnsi="Verdana"/>
          <w:sz w:val="18"/>
          <w:szCs w:val="18"/>
        </w:rPr>
        <w:t>éalisations</w:t>
      </w:r>
      <w:r w:rsidR="006B49F4">
        <w:rPr>
          <w:rFonts w:ascii="Verdana" w:hAnsi="Verdana"/>
          <w:sz w:val="18"/>
          <w:szCs w:val="18"/>
        </w:rPr>
        <w:t>, p</w:t>
      </w:r>
      <w:r w:rsidRPr="006F6580">
        <w:rPr>
          <w:rFonts w:ascii="Verdana" w:hAnsi="Verdana"/>
          <w:sz w:val="18"/>
          <w:szCs w:val="18"/>
        </w:rPr>
        <w:t>erspectives</w:t>
      </w:r>
      <w:r w:rsidR="004B0A09" w:rsidRPr="00752680">
        <w:rPr>
          <w:rFonts w:ascii="Verdana" w:hAnsi="Verdana"/>
          <w:sz w:val="18"/>
          <w:szCs w:val="18"/>
        </w:rPr>
        <w:t xml:space="preserve">. </w:t>
      </w:r>
      <w:r w:rsidR="004B0A09" w:rsidRPr="006F6580">
        <w:rPr>
          <w:rFonts w:ascii="Verdana" w:hAnsi="Verdana"/>
          <w:b/>
          <w:sz w:val="18"/>
          <w:szCs w:val="18"/>
        </w:rPr>
        <w:t>Thèse de</w:t>
      </w:r>
      <w:r w:rsidR="006B49F4">
        <w:rPr>
          <w:rFonts w:ascii="Verdana" w:hAnsi="Verdana"/>
          <w:b/>
          <w:sz w:val="18"/>
          <w:szCs w:val="18"/>
        </w:rPr>
        <w:t xml:space="preserve"> doctorat de</w:t>
      </w:r>
      <w:r w:rsidR="004B0A09" w:rsidRPr="006F6580">
        <w:rPr>
          <w:rFonts w:ascii="Verdana" w:hAnsi="Verdana"/>
          <w:b/>
          <w:sz w:val="18"/>
          <w:szCs w:val="18"/>
        </w:rPr>
        <w:t xml:space="preserve"> l’</w:t>
      </w:r>
      <w:r w:rsidRPr="006F6580">
        <w:rPr>
          <w:rFonts w:ascii="Verdana" w:hAnsi="Verdana"/>
          <w:b/>
          <w:sz w:val="18"/>
          <w:szCs w:val="18"/>
        </w:rPr>
        <w:t>INSA de Lyon</w:t>
      </w:r>
      <w:r w:rsidR="004B0A09" w:rsidRPr="006F6580">
        <w:rPr>
          <w:rFonts w:ascii="Verdana" w:hAnsi="Verdana"/>
          <w:sz w:val="18"/>
          <w:szCs w:val="18"/>
        </w:rPr>
        <w:t xml:space="preserve">, </w:t>
      </w:r>
      <w:r w:rsidR="006B49F4">
        <w:rPr>
          <w:rFonts w:ascii="Verdana" w:hAnsi="Verdana"/>
          <w:sz w:val="18"/>
          <w:szCs w:val="18"/>
        </w:rPr>
        <w:t>1993</w:t>
      </w:r>
      <w:r w:rsidR="004B0A09" w:rsidRPr="006F6580">
        <w:rPr>
          <w:rFonts w:ascii="Verdana" w:hAnsi="Verdana"/>
          <w:sz w:val="18"/>
          <w:szCs w:val="18"/>
        </w:rPr>
        <w:t xml:space="preserve">.  </w:t>
      </w:r>
    </w:p>
    <w:p w:rsidR="00663525" w:rsidRPr="006F6580" w:rsidRDefault="00663525" w:rsidP="006F6580">
      <w:pPr>
        <w:pStyle w:val="Biblio1"/>
        <w:jc w:val="both"/>
        <w:rPr>
          <w:rFonts w:ascii="Verdana" w:hAnsi="Verdana"/>
          <w:b/>
          <w:sz w:val="18"/>
          <w:szCs w:val="18"/>
          <w:lang w:val="en-US"/>
        </w:rPr>
      </w:pPr>
      <w:r w:rsidRPr="00752680">
        <w:rPr>
          <w:rStyle w:val="Biblio3"/>
          <w:rFonts w:ascii="Verdana" w:hAnsi="Verdana"/>
          <w:sz w:val="18"/>
          <w:szCs w:val="18"/>
          <w:lang w:val="en-US"/>
        </w:rPr>
        <w:t>[</w:t>
      </w:r>
      <w:r>
        <w:rPr>
          <w:rStyle w:val="Biblio3"/>
          <w:rFonts w:ascii="Verdana" w:hAnsi="Verdana"/>
          <w:sz w:val="18"/>
          <w:szCs w:val="18"/>
          <w:lang w:val="en-US"/>
        </w:rPr>
        <w:t>T</w:t>
      </w:r>
      <w:r w:rsidR="003F04B2">
        <w:rPr>
          <w:rStyle w:val="Biblio3"/>
          <w:rFonts w:ascii="Verdana" w:hAnsi="Verdana"/>
          <w:sz w:val="18"/>
          <w:szCs w:val="18"/>
          <w:lang w:val="en-US"/>
        </w:rPr>
        <w:t>RO</w:t>
      </w:r>
      <w:r w:rsidR="006F6580">
        <w:rPr>
          <w:rStyle w:val="Biblio3"/>
          <w:rFonts w:ascii="Verdana" w:hAnsi="Verdana"/>
          <w:sz w:val="18"/>
          <w:szCs w:val="18"/>
          <w:lang w:val="en-US"/>
        </w:rPr>
        <w:t>12</w:t>
      </w:r>
      <w:r w:rsidRPr="00752680">
        <w:rPr>
          <w:rStyle w:val="Biblio3"/>
          <w:rFonts w:ascii="Verdana" w:hAnsi="Verdana"/>
          <w:sz w:val="18"/>
          <w:szCs w:val="18"/>
          <w:lang w:val="en-US"/>
        </w:rPr>
        <w:t>]</w:t>
      </w:r>
      <w:r w:rsidRPr="00752680">
        <w:rPr>
          <w:rStyle w:val="Biblio2"/>
          <w:sz w:val="18"/>
          <w:szCs w:val="18"/>
          <w:lang w:val="en-US"/>
        </w:rPr>
        <w:tab/>
      </w:r>
      <w:r w:rsidR="006F6580">
        <w:rPr>
          <w:rStyle w:val="Biblio2"/>
          <w:sz w:val="18"/>
          <w:szCs w:val="18"/>
          <w:lang w:val="en-US"/>
        </w:rPr>
        <w:t xml:space="preserve">H. Trouzine, </w:t>
      </w:r>
      <w:r w:rsidR="006F6580" w:rsidRPr="006F6580">
        <w:rPr>
          <w:rStyle w:val="Biblio2"/>
          <w:sz w:val="18"/>
          <w:szCs w:val="18"/>
          <w:lang w:val="en-US"/>
        </w:rPr>
        <w:t xml:space="preserve">M. </w:t>
      </w:r>
      <w:proofErr w:type="spellStart"/>
      <w:r w:rsidR="006F6580" w:rsidRPr="006F6580">
        <w:rPr>
          <w:rStyle w:val="Biblio2"/>
          <w:sz w:val="18"/>
          <w:szCs w:val="18"/>
          <w:lang w:val="en-US"/>
        </w:rPr>
        <w:t>Bekhiti</w:t>
      </w:r>
      <w:proofErr w:type="spellEnd"/>
      <w:r w:rsidR="006F6580">
        <w:rPr>
          <w:rStyle w:val="Biblio2"/>
          <w:sz w:val="18"/>
          <w:szCs w:val="18"/>
          <w:lang w:val="en-US"/>
        </w:rPr>
        <w:t xml:space="preserve">, </w:t>
      </w:r>
      <w:r w:rsidR="006F6580" w:rsidRPr="006F6580">
        <w:rPr>
          <w:rStyle w:val="Biblio2"/>
          <w:sz w:val="18"/>
          <w:szCs w:val="18"/>
          <w:lang w:val="en-US"/>
        </w:rPr>
        <w:t xml:space="preserve">A. </w:t>
      </w:r>
      <w:proofErr w:type="spellStart"/>
      <w:r w:rsidR="006F6580" w:rsidRPr="006F6580">
        <w:rPr>
          <w:rStyle w:val="Biblio2"/>
          <w:sz w:val="18"/>
          <w:szCs w:val="18"/>
          <w:lang w:val="en-US"/>
        </w:rPr>
        <w:t>Asrou</w:t>
      </w:r>
      <w:r w:rsidR="006F6580">
        <w:rPr>
          <w:rStyle w:val="Biblio2"/>
          <w:sz w:val="18"/>
          <w:szCs w:val="18"/>
          <w:lang w:val="en-US"/>
        </w:rPr>
        <w:t>n</w:t>
      </w:r>
      <w:proofErr w:type="spellEnd"/>
      <w:r w:rsidR="006F6580" w:rsidRPr="006F6580">
        <w:rPr>
          <w:rStyle w:val="Biblio2"/>
          <w:b w:val="0"/>
          <w:bCs/>
          <w:sz w:val="18"/>
          <w:szCs w:val="18"/>
          <w:lang w:val="en-US"/>
        </w:rPr>
        <w:t xml:space="preserve">. </w:t>
      </w:r>
      <w:proofErr w:type="gramStart"/>
      <w:r w:rsidR="006F6580" w:rsidRPr="006F6580">
        <w:rPr>
          <w:rStyle w:val="Biblio2"/>
          <w:b w:val="0"/>
          <w:bCs/>
          <w:sz w:val="18"/>
          <w:szCs w:val="18"/>
          <w:lang w:val="en-US"/>
        </w:rPr>
        <w:t xml:space="preserve">Effects of scrap </w:t>
      </w:r>
      <w:proofErr w:type="spellStart"/>
      <w:r w:rsidR="006F6580" w:rsidRPr="006F6580">
        <w:rPr>
          <w:rStyle w:val="Biblio2"/>
          <w:b w:val="0"/>
          <w:bCs/>
          <w:sz w:val="18"/>
          <w:szCs w:val="18"/>
          <w:lang w:val="en-US"/>
        </w:rPr>
        <w:t>tyre</w:t>
      </w:r>
      <w:proofErr w:type="spellEnd"/>
      <w:r w:rsidR="006F6580" w:rsidRPr="006F6580">
        <w:rPr>
          <w:rStyle w:val="Biblio2"/>
          <w:b w:val="0"/>
          <w:bCs/>
          <w:sz w:val="18"/>
          <w:szCs w:val="18"/>
          <w:lang w:val="en-US"/>
        </w:rPr>
        <w:t xml:space="preserve"> rubber </w:t>
      </w:r>
      <w:proofErr w:type="spellStart"/>
      <w:r w:rsidR="006F6580" w:rsidRPr="006F6580">
        <w:rPr>
          <w:rStyle w:val="Biblio2"/>
          <w:b w:val="0"/>
          <w:bCs/>
          <w:sz w:val="18"/>
          <w:szCs w:val="18"/>
          <w:lang w:val="en-US"/>
        </w:rPr>
        <w:t>fibre</w:t>
      </w:r>
      <w:proofErr w:type="spellEnd"/>
      <w:r w:rsidR="006F6580" w:rsidRPr="006F6580">
        <w:rPr>
          <w:rStyle w:val="Biblio2"/>
          <w:b w:val="0"/>
          <w:bCs/>
          <w:sz w:val="18"/>
          <w:szCs w:val="18"/>
          <w:lang w:val="en-US"/>
        </w:rPr>
        <w:t xml:space="preserve"> on swelling </w:t>
      </w:r>
      <w:proofErr w:type="spellStart"/>
      <w:r w:rsidR="006F6580" w:rsidRPr="006F6580">
        <w:rPr>
          <w:rStyle w:val="Biblio2"/>
          <w:b w:val="0"/>
          <w:bCs/>
          <w:sz w:val="18"/>
          <w:szCs w:val="18"/>
          <w:lang w:val="en-US"/>
        </w:rPr>
        <w:t>behaviour</w:t>
      </w:r>
      <w:proofErr w:type="spellEnd"/>
      <w:r w:rsidR="006F6580" w:rsidRPr="006F6580">
        <w:rPr>
          <w:rStyle w:val="Biblio2"/>
          <w:b w:val="0"/>
          <w:bCs/>
          <w:sz w:val="18"/>
          <w:szCs w:val="18"/>
          <w:lang w:val="en-US"/>
        </w:rPr>
        <w:t xml:space="preserve"> of two clayey soils in Algeria</w:t>
      </w:r>
      <w:r w:rsidR="006F6580">
        <w:rPr>
          <w:rStyle w:val="Biblio2"/>
          <w:b w:val="0"/>
          <w:bCs/>
          <w:sz w:val="18"/>
          <w:szCs w:val="18"/>
          <w:lang w:val="en-US"/>
        </w:rPr>
        <w:t>.</w:t>
      </w:r>
      <w:proofErr w:type="gramEnd"/>
      <w:r w:rsidR="006F6580">
        <w:rPr>
          <w:rStyle w:val="Biblio2"/>
          <w:b w:val="0"/>
          <w:bCs/>
          <w:sz w:val="18"/>
          <w:szCs w:val="18"/>
          <w:lang w:val="en-US"/>
        </w:rPr>
        <w:t xml:space="preserve"> </w:t>
      </w:r>
      <w:proofErr w:type="spellStart"/>
      <w:r w:rsidR="006F6580" w:rsidRPr="006F6580">
        <w:rPr>
          <w:rStyle w:val="Biblio2"/>
          <w:sz w:val="18"/>
          <w:szCs w:val="18"/>
          <w:lang w:val="en-US"/>
        </w:rPr>
        <w:t>Geosynthetics</w:t>
      </w:r>
      <w:proofErr w:type="spellEnd"/>
      <w:r w:rsidR="006F6580" w:rsidRPr="006F6580">
        <w:rPr>
          <w:rStyle w:val="Biblio2"/>
          <w:sz w:val="18"/>
          <w:szCs w:val="18"/>
          <w:lang w:val="en-US"/>
        </w:rPr>
        <w:t xml:space="preserve"> International</w:t>
      </w:r>
      <w:r w:rsidR="006F6580" w:rsidRPr="006F6580">
        <w:rPr>
          <w:rStyle w:val="Biblio2"/>
          <w:b w:val="0"/>
          <w:bCs/>
          <w:sz w:val="18"/>
          <w:szCs w:val="18"/>
          <w:lang w:val="en-US"/>
        </w:rPr>
        <w:t>, 19(2), 2012, pp. 124 –132</w:t>
      </w:r>
    </w:p>
    <w:sectPr w:rsidR="00663525" w:rsidRPr="006F6580" w:rsidSect="006D4852">
      <w:type w:val="continuous"/>
      <w:pgSz w:w="11906" w:h="16838"/>
      <w:pgMar w:top="1701" w:right="1588" w:bottom="2552" w:left="1588" w:header="624"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18E" w:rsidRDefault="00CB518E" w:rsidP="00CC7B03">
      <w:r>
        <w:separator/>
      </w:r>
    </w:p>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p w:rsidR="00CB518E" w:rsidRDefault="00CB518E" w:rsidP="00090137"/>
  </w:endnote>
  <w:endnote w:type="continuationSeparator" w:id="0">
    <w:p w:rsidR="00CB518E" w:rsidRDefault="00CB518E" w:rsidP="00CC7B03">
      <w:r>
        <w:continuationSeparator/>
      </w:r>
    </w:p>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p w:rsidR="00CB518E" w:rsidRDefault="00CB518E" w:rsidP="00090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89D" w:rsidRDefault="008034D4">
    <w:pPr>
      <w:pStyle w:val="Pieddepage"/>
      <w:jc w:val="right"/>
    </w:pPr>
    <w:r>
      <w:fldChar w:fldCharType="begin"/>
    </w:r>
    <w:r>
      <w:instrText xml:space="preserve"> PAGE   \* MERGEFORMAT </w:instrText>
    </w:r>
    <w:r>
      <w:fldChar w:fldCharType="separate"/>
    </w:r>
    <w:r w:rsidR="00F952F7">
      <w:rPr>
        <w:noProof/>
      </w:rPr>
      <w:t>2</w:t>
    </w:r>
    <w:r>
      <w:rPr>
        <w:noProof/>
      </w:rPr>
      <w:fldChar w:fldCharType="end"/>
    </w:r>
  </w:p>
  <w:p w:rsidR="0064469B" w:rsidRDefault="0064469B">
    <w:pPr>
      <w:pStyle w:val="Pieddepage"/>
      <w:tabs>
        <w:tab w:val="clear" w:pos="4536"/>
        <w:tab w:val="clear" w:pos="9072"/>
        <w:tab w:val="right" w:pos="8732"/>
      </w:tabs>
      <w:spacing w:line="200" w:lineRule="exact"/>
      <w:rPr>
        <w:rFonts w:ascii="Verdana" w:hAnsi="Verdana"/>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F85" w:rsidRDefault="00EF4F85" w:rsidP="00EF4F85">
    <w:pPr>
      <w:pStyle w:val="Pieddepage"/>
    </w:pPr>
    <w:r>
      <w:t xml:space="preserve">Laboratoire de Génie Civil &amp; Environnement LGCE </w:t>
    </w:r>
    <w:proofErr w:type="gramStart"/>
    <w:r>
      <w:t xml:space="preserve">( </w:t>
    </w:r>
    <w:proofErr w:type="gramEnd"/>
    <w:hyperlink r:id="rId1" w:history="1">
      <w:r w:rsidRPr="00722C4D">
        <w:rPr>
          <w:rStyle w:val="Lienhypertexte"/>
        </w:rPr>
        <w:t>http://lgce.weebly.com/</w:t>
      </w:r>
    </w:hyperlink>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89D" w:rsidRDefault="0033317B">
    <w:pPr>
      <w:pStyle w:val="Pieddepage"/>
      <w:jc w:val="right"/>
    </w:pPr>
    <w:r w:rsidRPr="0033317B">
      <w:rPr>
        <w:i/>
      </w:rPr>
      <w:t xml:space="preserve">Page </w:t>
    </w:r>
    <w:r w:rsidR="008034D4">
      <w:fldChar w:fldCharType="begin"/>
    </w:r>
    <w:r w:rsidR="008034D4">
      <w:instrText xml:space="preserve"> PAGE   \* MERGEFORMAT </w:instrText>
    </w:r>
    <w:r w:rsidR="008034D4">
      <w:fldChar w:fldCharType="separate"/>
    </w:r>
    <w:r w:rsidR="00F952F7">
      <w:rPr>
        <w:noProof/>
      </w:rPr>
      <w:t>13</w:t>
    </w:r>
    <w:r w:rsidR="008034D4">
      <w:rPr>
        <w:noProof/>
      </w:rPr>
      <w:fldChar w:fldCharType="end"/>
    </w:r>
  </w:p>
  <w:p w:rsidR="0064469B" w:rsidRDefault="0064469B">
    <w:pPr>
      <w:pStyle w:val="Pieddepage"/>
      <w:tabs>
        <w:tab w:val="clear" w:pos="4536"/>
        <w:tab w:val="clear" w:pos="9072"/>
        <w:tab w:val="right" w:pos="8732"/>
      </w:tabs>
      <w:spacing w:line="200" w:lineRule="exact"/>
      <w:rPr>
        <w:rFonts w:ascii="Verdana" w:hAnsi="Verdana"/>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p w:rsidR="00CB518E" w:rsidRDefault="00CB518E" w:rsidP="00090137"/>
  </w:footnote>
  <w:footnote w:type="continuationSeparator" w:id="0">
    <w:p w:rsidR="00CB518E" w:rsidRDefault="00CB518E" w:rsidP="00CC7B03">
      <w:r>
        <w:continuationSeparator/>
      </w:r>
    </w:p>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rsidP="00CC7B03"/>
    <w:p w:rsidR="00CB518E" w:rsidRDefault="00CB518E"/>
    <w:p w:rsidR="00CB518E" w:rsidRDefault="00CB518E" w:rsidP="000901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69B" w:rsidRDefault="0064469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1040C"/>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00000"/>
    <w:lvl w:ilvl="0">
      <w:numFmt w:val="bullet"/>
      <w:lvlText w:val="-"/>
      <w:lvlJc w:val="left"/>
      <w:pPr>
        <w:tabs>
          <w:tab w:val="num" w:pos="2799"/>
        </w:tabs>
        <w:ind w:left="2799" w:hanging="360"/>
      </w:pPr>
      <w:rPr>
        <w:rFonts w:hint="default"/>
      </w:rPr>
    </w:lvl>
  </w:abstractNum>
  <w:abstractNum w:abstractNumId="2">
    <w:nsid w:val="00000003"/>
    <w:multiLevelType w:val="singleLevel"/>
    <w:tmpl w:val="00000000"/>
    <w:lvl w:ilvl="0">
      <w:start w:val="1"/>
      <w:numFmt w:val="bullet"/>
      <w:lvlText w:val=""/>
      <w:lvlJc w:val="left"/>
      <w:pPr>
        <w:tabs>
          <w:tab w:val="num" w:pos="0"/>
        </w:tabs>
        <w:ind w:left="0" w:hanging="851"/>
      </w:pPr>
      <w:rPr>
        <w:rFonts w:ascii="Symbol" w:hAnsi="Symbol" w:hint="default"/>
        <w:sz w:val="28"/>
      </w:rPr>
    </w:lvl>
  </w:abstractNum>
  <w:abstractNum w:abstractNumId="3">
    <w:nsid w:val="00000004"/>
    <w:multiLevelType w:val="singleLevel"/>
    <w:tmpl w:val="00000000"/>
    <w:lvl w:ilvl="0">
      <w:start w:val="1"/>
      <w:numFmt w:val="bullet"/>
      <w:lvlText w:val=""/>
      <w:lvlJc w:val="left"/>
      <w:pPr>
        <w:tabs>
          <w:tab w:val="num" w:pos="1588"/>
        </w:tabs>
        <w:ind w:left="1588" w:hanging="1588"/>
      </w:pPr>
      <w:rPr>
        <w:rFonts w:ascii="Symbol" w:hAnsi="Symbol" w:hint="default"/>
        <w:sz w:val="28"/>
      </w:rPr>
    </w:lvl>
  </w:abstractNum>
  <w:abstractNum w:abstractNumId="4">
    <w:nsid w:val="00000005"/>
    <w:multiLevelType w:val="singleLevel"/>
    <w:tmpl w:val="00000000"/>
    <w:lvl w:ilvl="0">
      <w:start w:val="1"/>
      <w:numFmt w:val="bullet"/>
      <w:lvlText w:val=""/>
      <w:lvlJc w:val="left"/>
      <w:pPr>
        <w:tabs>
          <w:tab w:val="num" w:pos="1721"/>
        </w:tabs>
        <w:ind w:left="1588" w:hanging="227"/>
      </w:pPr>
      <w:rPr>
        <w:rFonts w:ascii="Symbol" w:hAnsi="Symbol" w:hint="default"/>
        <w:sz w:val="28"/>
      </w:rPr>
    </w:lvl>
  </w:abstractNum>
  <w:abstractNum w:abstractNumId="5">
    <w:nsid w:val="00000006"/>
    <w:multiLevelType w:val="singleLevel"/>
    <w:tmpl w:val="00000000"/>
    <w:lvl w:ilvl="0">
      <w:start w:val="1"/>
      <w:numFmt w:val="bullet"/>
      <w:lvlText w:val=""/>
      <w:lvlJc w:val="left"/>
      <w:pPr>
        <w:tabs>
          <w:tab w:val="num" w:pos="1588"/>
        </w:tabs>
        <w:ind w:left="1588" w:hanging="454"/>
      </w:pPr>
      <w:rPr>
        <w:rFonts w:ascii="Symbol" w:hAnsi="Symbol" w:hint="default"/>
        <w:sz w:val="28"/>
      </w:rPr>
    </w:lvl>
  </w:abstractNum>
  <w:abstractNum w:abstractNumId="6">
    <w:nsid w:val="00000007"/>
    <w:multiLevelType w:val="multilevel"/>
    <w:tmpl w:val="00000000"/>
    <w:lvl w:ilvl="0">
      <w:start w:val="1"/>
      <w:numFmt w:val="decimal"/>
      <w:lvlText w:val="%1"/>
      <w:lvlJc w:val="left"/>
      <w:pPr>
        <w:tabs>
          <w:tab w:val="num" w:pos="860"/>
        </w:tabs>
        <w:ind w:left="860" w:hanging="860"/>
      </w:pPr>
      <w:rPr>
        <w:rFonts w:hint="default"/>
      </w:rPr>
    </w:lvl>
    <w:lvl w:ilvl="1">
      <w:start w:val="4"/>
      <w:numFmt w:val="decimal"/>
      <w:lvlText w:val="%1.%2"/>
      <w:lvlJc w:val="left"/>
      <w:pPr>
        <w:tabs>
          <w:tab w:val="num" w:pos="860"/>
        </w:tabs>
        <w:ind w:left="860" w:hanging="860"/>
      </w:pPr>
      <w:rPr>
        <w:rFonts w:hint="default"/>
      </w:rPr>
    </w:lvl>
    <w:lvl w:ilvl="2">
      <w:start w:val="1"/>
      <w:numFmt w:val="decimal"/>
      <w:lvlText w:val="%1.%2.%3"/>
      <w:lvlJc w:val="left"/>
      <w:pPr>
        <w:tabs>
          <w:tab w:val="num" w:pos="860"/>
        </w:tabs>
        <w:ind w:left="860" w:hanging="860"/>
      </w:pPr>
      <w:rPr>
        <w:rFonts w:hint="default"/>
      </w:rPr>
    </w:lvl>
    <w:lvl w:ilvl="3">
      <w:start w:val="1"/>
      <w:numFmt w:val="decimal"/>
      <w:lvlText w:val="%1.%2.%3.%4"/>
      <w:lvlJc w:val="left"/>
      <w:pPr>
        <w:tabs>
          <w:tab w:val="num" w:pos="860"/>
        </w:tabs>
        <w:ind w:left="860" w:hanging="8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03408F1"/>
    <w:multiLevelType w:val="hybridMultilevel"/>
    <w:tmpl w:val="025CCDB8"/>
    <w:lvl w:ilvl="0" w:tplc="330A7698">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8">
    <w:nsid w:val="112A2D44"/>
    <w:multiLevelType w:val="hybridMultilevel"/>
    <w:tmpl w:val="6966E0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EF258D4"/>
    <w:multiLevelType w:val="hybridMultilevel"/>
    <w:tmpl w:val="BBCE6650"/>
    <w:lvl w:ilvl="0" w:tplc="040C000D">
      <w:start w:val="1"/>
      <w:numFmt w:val="bullet"/>
      <w:lvlText w:val=""/>
      <w:lvlJc w:val="left"/>
      <w:pPr>
        <w:ind w:left="2308" w:hanging="360"/>
      </w:pPr>
      <w:rPr>
        <w:rFonts w:ascii="Wingdings" w:hAnsi="Wingdings" w:hint="default"/>
      </w:rPr>
    </w:lvl>
    <w:lvl w:ilvl="1" w:tplc="040C0003" w:tentative="1">
      <w:start w:val="1"/>
      <w:numFmt w:val="bullet"/>
      <w:lvlText w:val="o"/>
      <w:lvlJc w:val="left"/>
      <w:pPr>
        <w:ind w:left="3028" w:hanging="360"/>
      </w:pPr>
      <w:rPr>
        <w:rFonts w:ascii="Courier New" w:hAnsi="Courier New" w:cs="Courier New" w:hint="default"/>
      </w:rPr>
    </w:lvl>
    <w:lvl w:ilvl="2" w:tplc="040C0005" w:tentative="1">
      <w:start w:val="1"/>
      <w:numFmt w:val="bullet"/>
      <w:lvlText w:val=""/>
      <w:lvlJc w:val="left"/>
      <w:pPr>
        <w:ind w:left="3748" w:hanging="360"/>
      </w:pPr>
      <w:rPr>
        <w:rFonts w:ascii="Wingdings" w:hAnsi="Wingdings" w:hint="default"/>
      </w:rPr>
    </w:lvl>
    <w:lvl w:ilvl="3" w:tplc="040C0001" w:tentative="1">
      <w:start w:val="1"/>
      <w:numFmt w:val="bullet"/>
      <w:lvlText w:val=""/>
      <w:lvlJc w:val="left"/>
      <w:pPr>
        <w:ind w:left="4468" w:hanging="360"/>
      </w:pPr>
      <w:rPr>
        <w:rFonts w:ascii="Symbol" w:hAnsi="Symbol" w:hint="default"/>
      </w:rPr>
    </w:lvl>
    <w:lvl w:ilvl="4" w:tplc="040C0003" w:tentative="1">
      <w:start w:val="1"/>
      <w:numFmt w:val="bullet"/>
      <w:lvlText w:val="o"/>
      <w:lvlJc w:val="left"/>
      <w:pPr>
        <w:ind w:left="5188" w:hanging="360"/>
      </w:pPr>
      <w:rPr>
        <w:rFonts w:ascii="Courier New" w:hAnsi="Courier New" w:cs="Courier New" w:hint="default"/>
      </w:rPr>
    </w:lvl>
    <w:lvl w:ilvl="5" w:tplc="040C0005" w:tentative="1">
      <w:start w:val="1"/>
      <w:numFmt w:val="bullet"/>
      <w:lvlText w:val=""/>
      <w:lvlJc w:val="left"/>
      <w:pPr>
        <w:ind w:left="5908" w:hanging="360"/>
      </w:pPr>
      <w:rPr>
        <w:rFonts w:ascii="Wingdings" w:hAnsi="Wingdings" w:hint="default"/>
      </w:rPr>
    </w:lvl>
    <w:lvl w:ilvl="6" w:tplc="040C0001" w:tentative="1">
      <w:start w:val="1"/>
      <w:numFmt w:val="bullet"/>
      <w:lvlText w:val=""/>
      <w:lvlJc w:val="left"/>
      <w:pPr>
        <w:ind w:left="6628" w:hanging="360"/>
      </w:pPr>
      <w:rPr>
        <w:rFonts w:ascii="Symbol" w:hAnsi="Symbol" w:hint="default"/>
      </w:rPr>
    </w:lvl>
    <w:lvl w:ilvl="7" w:tplc="040C0003" w:tentative="1">
      <w:start w:val="1"/>
      <w:numFmt w:val="bullet"/>
      <w:lvlText w:val="o"/>
      <w:lvlJc w:val="left"/>
      <w:pPr>
        <w:ind w:left="7348" w:hanging="360"/>
      </w:pPr>
      <w:rPr>
        <w:rFonts w:ascii="Courier New" w:hAnsi="Courier New" w:cs="Courier New" w:hint="default"/>
      </w:rPr>
    </w:lvl>
    <w:lvl w:ilvl="8" w:tplc="040C0005" w:tentative="1">
      <w:start w:val="1"/>
      <w:numFmt w:val="bullet"/>
      <w:lvlText w:val=""/>
      <w:lvlJc w:val="left"/>
      <w:pPr>
        <w:ind w:left="8068" w:hanging="360"/>
      </w:pPr>
      <w:rPr>
        <w:rFonts w:ascii="Wingdings" w:hAnsi="Wingdings" w:hint="default"/>
      </w:rPr>
    </w:lvl>
  </w:abstractNum>
  <w:abstractNum w:abstractNumId="10">
    <w:nsid w:val="37D47815"/>
    <w:multiLevelType w:val="hybridMultilevel"/>
    <w:tmpl w:val="400EA8DA"/>
    <w:lvl w:ilvl="0" w:tplc="040C000F">
      <w:start w:val="1"/>
      <w:numFmt w:val="decimal"/>
      <w:lvlText w:val="%1."/>
      <w:lvlJc w:val="left"/>
      <w:pPr>
        <w:ind w:left="2308" w:hanging="360"/>
      </w:pPr>
    </w:lvl>
    <w:lvl w:ilvl="1" w:tplc="040C0019" w:tentative="1">
      <w:start w:val="1"/>
      <w:numFmt w:val="lowerLetter"/>
      <w:lvlText w:val="%2."/>
      <w:lvlJc w:val="left"/>
      <w:pPr>
        <w:ind w:left="3028" w:hanging="360"/>
      </w:pPr>
    </w:lvl>
    <w:lvl w:ilvl="2" w:tplc="040C001B" w:tentative="1">
      <w:start w:val="1"/>
      <w:numFmt w:val="lowerRoman"/>
      <w:lvlText w:val="%3."/>
      <w:lvlJc w:val="right"/>
      <w:pPr>
        <w:ind w:left="3748" w:hanging="180"/>
      </w:pPr>
    </w:lvl>
    <w:lvl w:ilvl="3" w:tplc="040C000F" w:tentative="1">
      <w:start w:val="1"/>
      <w:numFmt w:val="decimal"/>
      <w:lvlText w:val="%4."/>
      <w:lvlJc w:val="left"/>
      <w:pPr>
        <w:ind w:left="4468" w:hanging="360"/>
      </w:pPr>
    </w:lvl>
    <w:lvl w:ilvl="4" w:tplc="040C0019" w:tentative="1">
      <w:start w:val="1"/>
      <w:numFmt w:val="lowerLetter"/>
      <w:lvlText w:val="%5."/>
      <w:lvlJc w:val="left"/>
      <w:pPr>
        <w:ind w:left="5188" w:hanging="360"/>
      </w:pPr>
    </w:lvl>
    <w:lvl w:ilvl="5" w:tplc="040C001B" w:tentative="1">
      <w:start w:val="1"/>
      <w:numFmt w:val="lowerRoman"/>
      <w:lvlText w:val="%6."/>
      <w:lvlJc w:val="right"/>
      <w:pPr>
        <w:ind w:left="5908" w:hanging="180"/>
      </w:pPr>
    </w:lvl>
    <w:lvl w:ilvl="6" w:tplc="040C000F" w:tentative="1">
      <w:start w:val="1"/>
      <w:numFmt w:val="decimal"/>
      <w:lvlText w:val="%7."/>
      <w:lvlJc w:val="left"/>
      <w:pPr>
        <w:ind w:left="6628" w:hanging="360"/>
      </w:pPr>
    </w:lvl>
    <w:lvl w:ilvl="7" w:tplc="040C0019" w:tentative="1">
      <w:start w:val="1"/>
      <w:numFmt w:val="lowerLetter"/>
      <w:lvlText w:val="%8."/>
      <w:lvlJc w:val="left"/>
      <w:pPr>
        <w:ind w:left="7348" w:hanging="360"/>
      </w:pPr>
    </w:lvl>
    <w:lvl w:ilvl="8" w:tplc="040C001B" w:tentative="1">
      <w:start w:val="1"/>
      <w:numFmt w:val="lowerRoman"/>
      <w:lvlText w:val="%9."/>
      <w:lvlJc w:val="right"/>
      <w:pPr>
        <w:ind w:left="8068" w:hanging="180"/>
      </w:pPr>
    </w:lvl>
  </w:abstractNum>
  <w:abstractNum w:abstractNumId="11">
    <w:nsid w:val="3DB91434"/>
    <w:multiLevelType w:val="hybridMultilevel"/>
    <w:tmpl w:val="85E2A188"/>
    <w:lvl w:ilvl="0" w:tplc="18F6FB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F6716BF"/>
    <w:multiLevelType w:val="hybridMultilevel"/>
    <w:tmpl w:val="9AA2B848"/>
    <w:lvl w:ilvl="0" w:tplc="040C000D">
      <w:start w:val="1"/>
      <w:numFmt w:val="bullet"/>
      <w:lvlText w:val=""/>
      <w:lvlJc w:val="left"/>
      <w:pPr>
        <w:ind w:left="2308" w:hanging="360"/>
      </w:pPr>
      <w:rPr>
        <w:rFonts w:ascii="Wingdings" w:hAnsi="Wingdings" w:hint="default"/>
      </w:rPr>
    </w:lvl>
    <w:lvl w:ilvl="1" w:tplc="040C0003" w:tentative="1">
      <w:start w:val="1"/>
      <w:numFmt w:val="bullet"/>
      <w:lvlText w:val="o"/>
      <w:lvlJc w:val="left"/>
      <w:pPr>
        <w:ind w:left="3028" w:hanging="360"/>
      </w:pPr>
      <w:rPr>
        <w:rFonts w:ascii="Courier New" w:hAnsi="Courier New" w:cs="Courier New" w:hint="default"/>
      </w:rPr>
    </w:lvl>
    <w:lvl w:ilvl="2" w:tplc="040C0005" w:tentative="1">
      <w:start w:val="1"/>
      <w:numFmt w:val="bullet"/>
      <w:lvlText w:val=""/>
      <w:lvlJc w:val="left"/>
      <w:pPr>
        <w:ind w:left="3748" w:hanging="360"/>
      </w:pPr>
      <w:rPr>
        <w:rFonts w:ascii="Wingdings" w:hAnsi="Wingdings" w:hint="default"/>
      </w:rPr>
    </w:lvl>
    <w:lvl w:ilvl="3" w:tplc="040C0001" w:tentative="1">
      <w:start w:val="1"/>
      <w:numFmt w:val="bullet"/>
      <w:lvlText w:val=""/>
      <w:lvlJc w:val="left"/>
      <w:pPr>
        <w:ind w:left="4468" w:hanging="360"/>
      </w:pPr>
      <w:rPr>
        <w:rFonts w:ascii="Symbol" w:hAnsi="Symbol" w:hint="default"/>
      </w:rPr>
    </w:lvl>
    <w:lvl w:ilvl="4" w:tplc="040C0003" w:tentative="1">
      <w:start w:val="1"/>
      <w:numFmt w:val="bullet"/>
      <w:lvlText w:val="o"/>
      <w:lvlJc w:val="left"/>
      <w:pPr>
        <w:ind w:left="5188" w:hanging="360"/>
      </w:pPr>
      <w:rPr>
        <w:rFonts w:ascii="Courier New" w:hAnsi="Courier New" w:cs="Courier New" w:hint="default"/>
      </w:rPr>
    </w:lvl>
    <w:lvl w:ilvl="5" w:tplc="040C0005" w:tentative="1">
      <w:start w:val="1"/>
      <w:numFmt w:val="bullet"/>
      <w:lvlText w:val=""/>
      <w:lvlJc w:val="left"/>
      <w:pPr>
        <w:ind w:left="5908" w:hanging="360"/>
      </w:pPr>
      <w:rPr>
        <w:rFonts w:ascii="Wingdings" w:hAnsi="Wingdings" w:hint="default"/>
      </w:rPr>
    </w:lvl>
    <w:lvl w:ilvl="6" w:tplc="040C0001" w:tentative="1">
      <w:start w:val="1"/>
      <w:numFmt w:val="bullet"/>
      <w:lvlText w:val=""/>
      <w:lvlJc w:val="left"/>
      <w:pPr>
        <w:ind w:left="6628" w:hanging="360"/>
      </w:pPr>
      <w:rPr>
        <w:rFonts w:ascii="Symbol" w:hAnsi="Symbol" w:hint="default"/>
      </w:rPr>
    </w:lvl>
    <w:lvl w:ilvl="7" w:tplc="040C0003" w:tentative="1">
      <w:start w:val="1"/>
      <w:numFmt w:val="bullet"/>
      <w:lvlText w:val="o"/>
      <w:lvlJc w:val="left"/>
      <w:pPr>
        <w:ind w:left="7348" w:hanging="360"/>
      </w:pPr>
      <w:rPr>
        <w:rFonts w:ascii="Courier New" w:hAnsi="Courier New" w:cs="Courier New" w:hint="default"/>
      </w:rPr>
    </w:lvl>
    <w:lvl w:ilvl="8" w:tplc="040C0005" w:tentative="1">
      <w:start w:val="1"/>
      <w:numFmt w:val="bullet"/>
      <w:lvlText w:val=""/>
      <w:lvlJc w:val="left"/>
      <w:pPr>
        <w:ind w:left="8068" w:hanging="360"/>
      </w:pPr>
      <w:rPr>
        <w:rFonts w:ascii="Wingdings" w:hAnsi="Wingdings" w:hint="default"/>
      </w:rPr>
    </w:lvl>
  </w:abstractNum>
  <w:abstractNum w:abstractNumId="13">
    <w:nsid w:val="41215BA6"/>
    <w:multiLevelType w:val="hybridMultilevel"/>
    <w:tmpl w:val="914CB39E"/>
    <w:lvl w:ilvl="0" w:tplc="040C000D">
      <w:start w:val="1"/>
      <w:numFmt w:val="bullet"/>
      <w:lvlText w:val=""/>
      <w:lvlJc w:val="left"/>
      <w:pPr>
        <w:ind w:left="2308" w:hanging="360"/>
      </w:pPr>
      <w:rPr>
        <w:rFonts w:ascii="Wingdings" w:hAnsi="Wingdings" w:hint="default"/>
      </w:rPr>
    </w:lvl>
    <w:lvl w:ilvl="1" w:tplc="040C0003" w:tentative="1">
      <w:start w:val="1"/>
      <w:numFmt w:val="bullet"/>
      <w:lvlText w:val="o"/>
      <w:lvlJc w:val="left"/>
      <w:pPr>
        <w:ind w:left="3028" w:hanging="360"/>
      </w:pPr>
      <w:rPr>
        <w:rFonts w:ascii="Courier New" w:hAnsi="Courier New" w:cs="Courier New" w:hint="default"/>
      </w:rPr>
    </w:lvl>
    <w:lvl w:ilvl="2" w:tplc="040C0005" w:tentative="1">
      <w:start w:val="1"/>
      <w:numFmt w:val="bullet"/>
      <w:lvlText w:val=""/>
      <w:lvlJc w:val="left"/>
      <w:pPr>
        <w:ind w:left="3748" w:hanging="360"/>
      </w:pPr>
      <w:rPr>
        <w:rFonts w:ascii="Wingdings" w:hAnsi="Wingdings" w:hint="default"/>
      </w:rPr>
    </w:lvl>
    <w:lvl w:ilvl="3" w:tplc="040C0001" w:tentative="1">
      <w:start w:val="1"/>
      <w:numFmt w:val="bullet"/>
      <w:lvlText w:val=""/>
      <w:lvlJc w:val="left"/>
      <w:pPr>
        <w:ind w:left="4468" w:hanging="360"/>
      </w:pPr>
      <w:rPr>
        <w:rFonts w:ascii="Symbol" w:hAnsi="Symbol" w:hint="default"/>
      </w:rPr>
    </w:lvl>
    <w:lvl w:ilvl="4" w:tplc="040C0003" w:tentative="1">
      <w:start w:val="1"/>
      <w:numFmt w:val="bullet"/>
      <w:lvlText w:val="o"/>
      <w:lvlJc w:val="left"/>
      <w:pPr>
        <w:ind w:left="5188" w:hanging="360"/>
      </w:pPr>
      <w:rPr>
        <w:rFonts w:ascii="Courier New" w:hAnsi="Courier New" w:cs="Courier New" w:hint="default"/>
      </w:rPr>
    </w:lvl>
    <w:lvl w:ilvl="5" w:tplc="040C0005" w:tentative="1">
      <w:start w:val="1"/>
      <w:numFmt w:val="bullet"/>
      <w:lvlText w:val=""/>
      <w:lvlJc w:val="left"/>
      <w:pPr>
        <w:ind w:left="5908" w:hanging="360"/>
      </w:pPr>
      <w:rPr>
        <w:rFonts w:ascii="Wingdings" w:hAnsi="Wingdings" w:hint="default"/>
      </w:rPr>
    </w:lvl>
    <w:lvl w:ilvl="6" w:tplc="040C0001" w:tentative="1">
      <w:start w:val="1"/>
      <w:numFmt w:val="bullet"/>
      <w:lvlText w:val=""/>
      <w:lvlJc w:val="left"/>
      <w:pPr>
        <w:ind w:left="6628" w:hanging="360"/>
      </w:pPr>
      <w:rPr>
        <w:rFonts w:ascii="Symbol" w:hAnsi="Symbol" w:hint="default"/>
      </w:rPr>
    </w:lvl>
    <w:lvl w:ilvl="7" w:tplc="040C0003" w:tentative="1">
      <w:start w:val="1"/>
      <w:numFmt w:val="bullet"/>
      <w:lvlText w:val="o"/>
      <w:lvlJc w:val="left"/>
      <w:pPr>
        <w:ind w:left="7348" w:hanging="360"/>
      </w:pPr>
      <w:rPr>
        <w:rFonts w:ascii="Courier New" w:hAnsi="Courier New" w:cs="Courier New" w:hint="default"/>
      </w:rPr>
    </w:lvl>
    <w:lvl w:ilvl="8" w:tplc="040C0005" w:tentative="1">
      <w:start w:val="1"/>
      <w:numFmt w:val="bullet"/>
      <w:lvlText w:val=""/>
      <w:lvlJc w:val="left"/>
      <w:pPr>
        <w:ind w:left="8068" w:hanging="360"/>
      </w:pPr>
      <w:rPr>
        <w:rFonts w:ascii="Wingdings" w:hAnsi="Wingdings" w:hint="default"/>
      </w:rPr>
    </w:lvl>
  </w:abstractNum>
  <w:abstractNum w:abstractNumId="14">
    <w:nsid w:val="49D94CE1"/>
    <w:multiLevelType w:val="hybridMultilevel"/>
    <w:tmpl w:val="3CBE8EC4"/>
    <w:lvl w:ilvl="0" w:tplc="040C000F">
      <w:start w:val="1"/>
      <w:numFmt w:val="decimal"/>
      <w:lvlText w:val="%1."/>
      <w:lvlJc w:val="left"/>
      <w:pPr>
        <w:ind w:left="2308" w:hanging="360"/>
      </w:pPr>
    </w:lvl>
    <w:lvl w:ilvl="1" w:tplc="040C0019" w:tentative="1">
      <w:start w:val="1"/>
      <w:numFmt w:val="lowerLetter"/>
      <w:lvlText w:val="%2."/>
      <w:lvlJc w:val="left"/>
      <w:pPr>
        <w:ind w:left="3028" w:hanging="360"/>
      </w:pPr>
    </w:lvl>
    <w:lvl w:ilvl="2" w:tplc="040C001B" w:tentative="1">
      <w:start w:val="1"/>
      <w:numFmt w:val="lowerRoman"/>
      <w:lvlText w:val="%3."/>
      <w:lvlJc w:val="right"/>
      <w:pPr>
        <w:ind w:left="3748" w:hanging="180"/>
      </w:pPr>
    </w:lvl>
    <w:lvl w:ilvl="3" w:tplc="040C000F" w:tentative="1">
      <w:start w:val="1"/>
      <w:numFmt w:val="decimal"/>
      <w:lvlText w:val="%4."/>
      <w:lvlJc w:val="left"/>
      <w:pPr>
        <w:ind w:left="4468" w:hanging="360"/>
      </w:pPr>
    </w:lvl>
    <w:lvl w:ilvl="4" w:tplc="040C0019" w:tentative="1">
      <w:start w:val="1"/>
      <w:numFmt w:val="lowerLetter"/>
      <w:lvlText w:val="%5."/>
      <w:lvlJc w:val="left"/>
      <w:pPr>
        <w:ind w:left="5188" w:hanging="360"/>
      </w:pPr>
    </w:lvl>
    <w:lvl w:ilvl="5" w:tplc="040C001B" w:tentative="1">
      <w:start w:val="1"/>
      <w:numFmt w:val="lowerRoman"/>
      <w:lvlText w:val="%6."/>
      <w:lvlJc w:val="right"/>
      <w:pPr>
        <w:ind w:left="5908" w:hanging="180"/>
      </w:pPr>
    </w:lvl>
    <w:lvl w:ilvl="6" w:tplc="040C000F" w:tentative="1">
      <w:start w:val="1"/>
      <w:numFmt w:val="decimal"/>
      <w:lvlText w:val="%7."/>
      <w:lvlJc w:val="left"/>
      <w:pPr>
        <w:ind w:left="6628" w:hanging="360"/>
      </w:pPr>
    </w:lvl>
    <w:lvl w:ilvl="7" w:tplc="040C0019" w:tentative="1">
      <w:start w:val="1"/>
      <w:numFmt w:val="lowerLetter"/>
      <w:lvlText w:val="%8."/>
      <w:lvlJc w:val="left"/>
      <w:pPr>
        <w:ind w:left="7348" w:hanging="360"/>
      </w:pPr>
    </w:lvl>
    <w:lvl w:ilvl="8" w:tplc="040C001B" w:tentative="1">
      <w:start w:val="1"/>
      <w:numFmt w:val="lowerRoman"/>
      <w:lvlText w:val="%9."/>
      <w:lvlJc w:val="right"/>
      <w:pPr>
        <w:ind w:left="8068" w:hanging="180"/>
      </w:pPr>
    </w:lvl>
  </w:abstractNum>
  <w:abstractNum w:abstractNumId="15">
    <w:nsid w:val="4BA65234"/>
    <w:multiLevelType w:val="hybridMultilevel"/>
    <w:tmpl w:val="B500616C"/>
    <w:lvl w:ilvl="0" w:tplc="040C000D">
      <w:start w:val="1"/>
      <w:numFmt w:val="bullet"/>
      <w:lvlText w:val=""/>
      <w:lvlJc w:val="left"/>
      <w:pPr>
        <w:ind w:left="2308" w:hanging="360"/>
      </w:pPr>
      <w:rPr>
        <w:rFonts w:ascii="Wingdings" w:hAnsi="Wingdings" w:hint="default"/>
      </w:rPr>
    </w:lvl>
    <w:lvl w:ilvl="1" w:tplc="040C0003" w:tentative="1">
      <w:start w:val="1"/>
      <w:numFmt w:val="bullet"/>
      <w:lvlText w:val="o"/>
      <w:lvlJc w:val="left"/>
      <w:pPr>
        <w:ind w:left="3028" w:hanging="360"/>
      </w:pPr>
      <w:rPr>
        <w:rFonts w:ascii="Courier New" w:hAnsi="Courier New" w:cs="Courier New" w:hint="default"/>
      </w:rPr>
    </w:lvl>
    <w:lvl w:ilvl="2" w:tplc="040C0005" w:tentative="1">
      <w:start w:val="1"/>
      <w:numFmt w:val="bullet"/>
      <w:lvlText w:val=""/>
      <w:lvlJc w:val="left"/>
      <w:pPr>
        <w:ind w:left="3748" w:hanging="360"/>
      </w:pPr>
      <w:rPr>
        <w:rFonts w:ascii="Wingdings" w:hAnsi="Wingdings" w:hint="default"/>
      </w:rPr>
    </w:lvl>
    <w:lvl w:ilvl="3" w:tplc="040C0001" w:tentative="1">
      <w:start w:val="1"/>
      <w:numFmt w:val="bullet"/>
      <w:lvlText w:val=""/>
      <w:lvlJc w:val="left"/>
      <w:pPr>
        <w:ind w:left="4468" w:hanging="360"/>
      </w:pPr>
      <w:rPr>
        <w:rFonts w:ascii="Symbol" w:hAnsi="Symbol" w:hint="default"/>
      </w:rPr>
    </w:lvl>
    <w:lvl w:ilvl="4" w:tplc="040C0003" w:tentative="1">
      <w:start w:val="1"/>
      <w:numFmt w:val="bullet"/>
      <w:lvlText w:val="o"/>
      <w:lvlJc w:val="left"/>
      <w:pPr>
        <w:ind w:left="5188" w:hanging="360"/>
      </w:pPr>
      <w:rPr>
        <w:rFonts w:ascii="Courier New" w:hAnsi="Courier New" w:cs="Courier New" w:hint="default"/>
      </w:rPr>
    </w:lvl>
    <w:lvl w:ilvl="5" w:tplc="040C0005" w:tentative="1">
      <w:start w:val="1"/>
      <w:numFmt w:val="bullet"/>
      <w:lvlText w:val=""/>
      <w:lvlJc w:val="left"/>
      <w:pPr>
        <w:ind w:left="5908" w:hanging="360"/>
      </w:pPr>
      <w:rPr>
        <w:rFonts w:ascii="Wingdings" w:hAnsi="Wingdings" w:hint="default"/>
      </w:rPr>
    </w:lvl>
    <w:lvl w:ilvl="6" w:tplc="040C0001" w:tentative="1">
      <w:start w:val="1"/>
      <w:numFmt w:val="bullet"/>
      <w:lvlText w:val=""/>
      <w:lvlJc w:val="left"/>
      <w:pPr>
        <w:ind w:left="6628" w:hanging="360"/>
      </w:pPr>
      <w:rPr>
        <w:rFonts w:ascii="Symbol" w:hAnsi="Symbol" w:hint="default"/>
      </w:rPr>
    </w:lvl>
    <w:lvl w:ilvl="7" w:tplc="040C0003" w:tentative="1">
      <w:start w:val="1"/>
      <w:numFmt w:val="bullet"/>
      <w:lvlText w:val="o"/>
      <w:lvlJc w:val="left"/>
      <w:pPr>
        <w:ind w:left="7348" w:hanging="360"/>
      </w:pPr>
      <w:rPr>
        <w:rFonts w:ascii="Courier New" w:hAnsi="Courier New" w:cs="Courier New" w:hint="default"/>
      </w:rPr>
    </w:lvl>
    <w:lvl w:ilvl="8" w:tplc="040C0005" w:tentative="1">
      <w:start w:val="1"/>
      <w:numFmt w:val="bullet"/>
      <w:lvlText w:val=""/>
      <w:lvlJc w:val="left"/>
      <w:pPr>
        <w:ind w:left="8068" w:hanging="360"/>
      </w:pPr>
      <w:rPr>
        <w:rFonts w:ascii="Wingdings" w:hAnsi="Wingdings" w:hint="default"/>
      </w:rPr>
    </w:lvl>
  </w:abstractNum>
  <w:abstractNum w:abstractNumId="16">
    <w:nsid w:val="5545711E"/>
    <w:multiLevelType w:val="hybridMultilevel"/>
    <w:tmpl w:val="A3F8DCD0"/>
    <w:lvl w:ilvl="0" w:tplc="040C000F">
      <w:start w:val="1"/>
      <w:numFmt w:val="decimal"/>
      <w:lvlText w:val="%1."/>
      <w:lvlJc w:val="left"/>
      <w:pPr>
        <w:ind w:left="2308" w:hanging="360"/>
      </w:pPr>
    </w:lvl>
    <w:lvl w:ilvl="1" w:tplc="040C0019" w:tentative="1">
      <w:start w:val="1"/>
      <w:numFmt w:val="lowerLetter"/>
      <w:lvlText w:val="%2."/>
      <w:lvlJc w:val="left"/>
      <w:pPr>
        <w:ind w:left="3028" w:hanging="360"/>
      </w:pPr>
    </w:lvl>
    <w:lvl w:ilvl="2" w:tplc="040C001B" w:tentative="1">
      <w:start w:val="1"/>
      <w:numFmt w:val="lowerRoman"/>
      <w:lvlText w:val="%3."/>
      <w:lvlJc w:val="right"/>
      <w:pPr>
        <w:ind w:left="3748" w:hanging="180"/>
      </w:pPr>
    </w:lvl>
    <w:lvl w:ilvl="3" w:tplc="040C000F" w:tentative="1">
      <w:start w:val="1"/>
      <w:numFmt w:val="decimal"/>
      <w:lvlText w:val="%4."/>
      <w:lvlJc w:val="left"/>
      <w:pPr>
        <w:ind w:left="4468" w:hanging="360"/>
      </w:pPr>
    </w:lvl>
    <w:lvl w:ilvl="4" w:tplc="040C0019" w:tentative="1">
      <w:start w:val="1"/>
      <w:numFmt w:val="lowerLetter"/>
      <w:lvlText w:val="%5."/>
      <w:lvlJc w:val="left"/>
      <w:pPr>
        <w:ind w:left="5188" w:hanging="360"/>
      </w:pPr>
    </w:lvl>
    <w:lvl w:ilvl="5" w:tplc="040C001B" w:tentative="1">
      <w:start w:val="1"/>
      <w:numFmt w:val="lowerRoman"/>
      <w:lvlText w:val="%6."/>
      <w:lvlJc w:val="right"/>
      <w:pPr>
        <w:ind w:left="5908" w:hanging="180"/>
      </w:pPr>
    </w:lvl>
    <w:lvl w:ilvl="6" w:tplc="040C000F" w:tentative="1">
      <w:start w:val="1"/>
      <w:numFmt w:val="decimal"/>
      <w:lvlText w:val="%7."/>
      <w:lvlJc w:val="left"/>
      <w:pPr>
        <w:ind w:left="6628" w:hanging="360"/>
      </w:pPr>
    </w:lvl>
    <w:lvl w:ilvl="7" w:tplc="040C0019" w:tentative="1">
      <w:start w:val="1"/>
      <w:numFmt w:val="lowerLetter"/>
      <w:lvlText w:val="%8."/>
      <w:lvlJc w:val="left"/>
      <w:pPr>
        <w:ind w:left="7348" w:hanging="360"/>
      </w:pPr>
    </w:lvl>
    <w:lvl w:ilvl="8" w:tplc="040C001B" w:tentative="1">
      <w:start w:val="1"/>
      <w:numFmt w:val="lowerRoman"/>
      <w:lvlText w:val="%9."/>
      <w:lvlJc w:val="right"/>
      <w:pPr>
        <w:ind w:left="8068" w:hanging="180"/>
      </w:pPr>
    </w:lvl>
  </w:abstractNum>
  <w:abstractNum w:abstractNumId="17">
    <w:nsid w:val="58E3569B"/>
    <w:multiLevelType w:val="hybridMultilevel"/>
    <w:tmpl w:val="77A20DAA"/>
    <w:lvl w:ilvl="0" w:tplc="040C000D">
      <w:start w:val="1"/>
      <w:numFmt w:val="bullet"/>
      <w:lvlText w:val=""/>
      <w:lvlJc w:val="left"/>
      <w:pPr>
        <w:ind w:left="2308" w:hanging="360"/>
      </w:pPr>
      <w:rPr>
        <w:rFonts w:ascii="Wingdings" w:hAnsi="Wingdings" w:hint="default"/>
      </w:rPr>
    </w:lvl>
    <w:lvl w:ilvl="1" w:tplc="040C0003" w:tentative="1">
      <w:start w:val="1"/>
      <w:numFmt w:val="bullet"/>
      <w:lvlText w:val="o"/>
      <w:lvlJc w:val="left"/>
      <w:pPr>
        <w:ind w:left="3028" w:hanging="360"/>
      </w:pPr>
      <w:rPr>
        <w:rFonts w:ascii="Courier New" w:hAnsi="Courier New" w:cs="Courier New" w:hint="default"/>
      </w:rPr>
    </w:lvl>
    <w:lvl w:ilvl="2" w:tplc="040C0005" w:tentative="1">
      <w:start w:val="1"/>
      <w:numFmt w:val="bullet"/>
      <w:lvlText w:val=""/>
      <w:lvlJc w:val="left"/>
      <w:pPr>
        <w:ind w:left="3748" w:hanging="360"/>
      </w:pPr>
      <w:rPr>
        <w:rFonts w:ascii="Wingdings" w:hAnsi="Wingdings" w:hint="default"/>
      </w:rPr>
    </w:lvl>
    <w:lvl w:ilvl="3" w:tplc="040C0001" w:tentative="1">
      <w:start w:val="1"/>
      <w:numFmt w:val="bullet"/>
      <w:lvlText w:val=""/>
      <w:lvlJc w:val="left"/>
      <w:pPr>
        <w:ind w:left="4468" w:hanging="360"/>
      </w:pPr>
      <w:rPr>
        <w:rFonts w:ascii="Symbol" w:hAnsi="Symbol" w:hint="default"/>
      </w:rPr>
    </w:lvl>
    <w:lvl w:ilvl="4" w:tplc="040C0003" w:tentative="1">
      <w:start w:val="1"/>
      <w:numFmt w:val="bullet"/>
      <w:lvlText w:val="o"/>
      <w:lvlJc w:val="left"/>
      <w:pPr>
        <w:ind w:left="5188" w:hanging="360"/>
      </w:pPr>
      <w:rPr>
        <w:rFonts w:ascii="Courier New" w:hAnsi="Courier New" w:cs="Courier New" w:hint="default"/>
      </w:rPr>
    </w:lvl>
    <w:lvl w:ilvl="5" w:tplc="040C0005" w:tentative="1">
      <w:start w:val="1"/>
      <w:numFmt w:val="bullet"/>
      <w:lvlText w:val=""/>
      <w:lvlJc w:val="left"/>
      <w:pPr>
        <w:ind w:left="5908" w:hanging="360"/>
      </w:pPr>
      <w:rPr>
        <w:rFonts w:ascii="Wingdings" w:hAnsi="Wingdings" w:hint="default"/>
      </w:rPr>
    </w:lvl>
    <w:lvl w:ilvl="6" w:tplc="040C0001" w:tentative="1">
      <w:start w:val="1"/>
      <w:numFmt w:val="bullet"/>
      <w:lvlText w:val=""/>
      <w:lvlJc w:val="left"/>
      <w:pPr>
        <w:ind w:left="6628" w:hanging="360"/>
      </w:pPr>
      <w:rPr>
        <w:rFonts w:ascii="Symbol" w:hAnsi="Symbol" w:hint="default"/>
      </w:rPr>
    </w:lvl>
    <w:lvl w:ilvl="7" w:tplc="040C0003" w:tentative="1">
      <w:start w:val="1"/>
      <w:numFmt w:val="bullet"/>
      <w:lvlText w:val="o"/>
      <w:lvlJc w:val="left"/>
      <w:pPr>
        <w:ind w:left="7348" w:hanging="360"/>
      </w:pPr>
      <w:rPr>
        <w:rFonts w:ascii="Courier New" w:hAnsi="Courier New" w:cs="Courier New" w:hint="default"/>
      </w:rPr>
    </w:lvl>
    <w:lvl w:ilvl="8" w:tplc="040C0005" w:tentative="1">
      <w:start w:val="1"/>
      <w:numFmt w:val="bullet"/>
      <w:lvlText w:val=""/>
      <w:lvlJc w:val="left"/>
      <w:pPr>
        <w:ind w:left="8068" w:hanging="360"/>
      </w:pPr>
      <w:rPr>
        <w:rFonts w:ascii="Wingdings" w:hAnsi="Wingdings" w:hint="default"/>
      </w:rPr>
    </w:lvl>
  </w:abstractNum>
  <w:abstractNum w:abstractNumId="18">
    <w:nsid w:val="5A011BF4"/>
    <w:multiLevelType w:val="hybridMultilevel"/>
    <w:tmpl w:val="4F107B3A"/>
    <w:lvl w:ilvl="0" w:tplc="EC343F78">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nsid w:val="60DF1933"/>
    <w:multiLevelType w:val="hybridMultilevel"/>
    <w:tmpl w:val="8B3274D0"/>
    <w:lvl w:ilvl="0" w:tplc="040C000D">
      <w:start w:val="1"/>
      <w:numFmt w:val="bullet"/>
      <w:lvlText w:val=""/>
      <w:lvlJc w:val="left"/>
      <w:pPr>
        <w:ind w:left="2308" w:hanging="360"/>
      </w:pPr>
      <w:rPr>
        <w:rFonts w:ascii="Wingdings" w:hAnsi="Wingdings" w:hint="default"/>
      </w:rPr>
    </w:lvl>
    <w:lvl w:ilvl="1" w:tplc="040C0003" w:tentative="1">
      <w:start w:val="1"/>
      <w:numFmt w:val="bullet"/>
      <w:lvlText w:val="o"/>
      <w:lvlJc w:val="left"/>
      <w:pPr>
        <w:ind w:left="3028" w:hanging="360"/>
      </w:pPr>
      <w:rPr>
        <w:rFonts w:ascii="Courier New" w:hAnsi="Courier New" w:cs="Courier New" w:hint="default"/>
      </w:rPr>
    </w:lvl>
    <w:lvl w:ilvl="2" w:tplc="040C0005" w:tentative="1">
      <w:start w:val="1"/>
      <w:numFmt w:val="bullet"/>
      <w:lvlText w:val=""/>
      <w:lvlJc w:val="left"/>
      <w:pPr>
        <w:ind w:left="3748" w:hanging="360"/>
      </w:pPr>
      <w:rPr>
        <w:rFonts w:ascii="Wingdings" w:hAnsi="Wingdings" w:hint="default"/>
      </w:rPr>
    </w:lvl>
    <w:lvl w:ilvl="3" w:tplc="040C0001" w:tentative="1">
      <w:start w:val="1"/>
      <w:numFmt w:val="bullet"/>
      <w:lvlText w:val=""/>
      <w:lvlJc w:val="left"/>
      <w:pPr>
        <w:ind w:left="4468" w:hanging="360"/>
      </w:pPr>
      <w:rPr>
        <w:rFonts w:ascii="Symbol" w:hAnsi="Symbol" w:hint="default"/>
      </w:rPr>
    </w:lvl>
    <w:lvl w:ilvl="4" w:tplc="040C0003" w:tentative="1">
      <w:start w:val="1"/>
      <w:numFmt w:val="bullet"/>
      <w:lvlText w:val="o"/>
      <w:lvlJc w:val="left"/>
      <w:pPr>
        <w:ind w:left="5188" w:hanging="360"/>
      </w:pPr>
      <w:rPr>
        <w:rFonts w:ascii="Courier New" w:hAnsi="Courier New" w:cs="Courier New" w:hint="default"/>
      </w:rPr>
    </w:lvl>
    <w:lvl w:ilvl="5" w:tplc="040C0005" w:tentative="1">
      <w:start w:val="1"/>
      <w:numFmt w:val="bullet"/>
      <w:lvlText w:val=""/>
      <w:lvlJc w:val="left"/>
      <w:pPr>
        <w:ind w:left="5908" w:hanging="360"/>
      </w:pPr>
      <w:rPr>
        <w:rFonts w:ascii="Wingdings" w:hAnsi="Wingdings" w:hint="default"/>
      </w:rPr>
    </w:lvl>
    <w:lvl w:ilvl="6" w:tplc="040C0001" w:tentative="1">
      <w:start w:val="1"/>
      <w:numFmt w:val="bullet"/>
      <w:lvlText w:val=""/>
      <w:lvlJc w:val="left"/>
      <w:pPr>
        <w:ind w:left="6628" w:hanging="360"/>
      </w:pPr>
      <w:rPr>
        <w:rFonts w:ascii="Symbol" w:hAnsi="Symbol" w:hint="default"/>
      </w:rPr>
    </w:lvl>
    <w:lvl w:ilvl="7" w:tplc="040C0003" w:tentative="1">
      <w:start w:val="1"/>
      <w:numFmt w:val="bullet"/>
      <w:lvlText w:val="o"/>
      <w:lvlJc w:val="left"/>
      <w:pPr>
        <w:ind w:left="7348" w:hanging="360"/>
      </w:pPr>
      <w:rPr>
        <w:rFonts w:ascii="Courier New" w:hAnsi="Courier New" w:cs="Courier New" w:hint="default"/>
      </w:rPr>
    </w:lvl>
    <w:lvl w:ilvl="8" w:tplc="040C0005" w:tentative="1">
      <w:start w:val="1"/>
      <w:numFmt w:val="bullet"/>
      <w:lvlText w:val=""/>
      <w:lvlJc w:val="left"/>
      <w:pPr>
        <w:ind w:left="8068" w:hanging="360"/>
      </w:pPr>
      <w:rPr>
        <w:rFonts w:ascii="Wingdings" w:hAnsi="Wingdings" w:hint="default"/>
      </w:rPr>
    </w:lvl>
  </w:abstractNum>
  <w:abstractNum w:abstractNumId="20">
    <w:nsid w:val="626A352A"/>
    <w:multiLevelType w:val="hybridMultilevel"/>
    <w:tmpl w:val="9524F27A"/>
    <w:lvl w:ilvl="0" w:tplc="040C000D">
      <w:start w:val="1"/>
      <w:numFmt w:val="bullet"/>
      <w:lvlText w:val=""/>
      <w:lvlJc w:val="left"/>
      <w:pPr>
        <w:ind w:left="2308" w:hanging="360"/>
      </w:pPr>
      <w:rPr>
        <w:rFonts w:ascii="Wingdings" w:hAnsi="Wingdings" w:hint="default"/>
      </w:rPr>
    </w:lvl>
    <w:lvl w:ilvl="1" w:tplc="040C0003" w:tentative="1">
      <w:start w:val="1"/>
      <w:numFmt w:val="bullet"/>
      <w:lvlText w:val="o"/>
      <w:lvlJc w:val="left"/>
      <w:pPr>
        <w:ind w:left="3028" w:hanging="360"/>
      </w:pPr>
      <w:rPr>
        <w:rFonts w:ascii="Courier New" w:hAnsi="Courier New" w:cs="Courier New" w:hint="default"/>
      </w:rPr>
    </w:lvl>
    <w:lvl w:ilvl="2" w:tplc="040C0005" w:tentative="1">
      <w:start w:val="1"/>
      <w:numFmt w:val="bullet"/>
      <w:lvlText w:val=""/>
      <w:lvlJc w:val="left"/>
      <w:pPr>
        <w:ind w:left="3748" w:hanging="360"/>
      </w:pPr>
      <w:rPr>
        <w:rFonts w:ascii="Wingdings" w:hAnsi="Wingdings" w:hint="default"/>
      </w:rPr>
    </w:lvl>
    <w:lvl w:ilvl="3" w:tplc="040C0001" w:tentative="1">
      <w:start w:val="1"/>
      <w:numFmt w:val="bullet"/>
      <w:lvlText w:val=""/>
      <w:lvlJc w:val="left"/>
      <w:pPr>
        <w:ind w:left="4468" w:hanging="360"/>
      </w:pPr>
      <w:rPr>
        <w:rFonts w:ascii="Symbol" w:hAnsi="Symbol" w:hint="default"/>
      </w:rPr>
    </w:lvl>
    <w:lvl w:ilvl="4" w:tplc="040C0003" w:tentative="1">
      <w:start w:val="1"/>
      <w:numFmt w:val="bullet"/>
      <w:lvlText w:val="o"/>
      <w:lvlJc w:val="left"/>
      <w:pPr>
        <w:ind w:left="5188" w:hanging="360"/>
      </w:pPr>
      <w:rPr>
        <w:rFonts w:ascii="Courier New" w:hAnsi="Courier New" w:cs="Courier New" w:hint="default"/>
      </w:rPr>
    </w:lvl>
    <w:lvl w:ilvl="5" w:tplc="040C0005" w:tentative="1">
      <w:start w:val="1"/>
      <w:numFmt w:val="bullet"/>
      <w:lvlText w:val=""/>
      <w:lvlJc w:val="left"/>
      <w:pPr>
        <w:ind w:left="5908" w:hanging="360"/>
      </w:pPr>
      <w:rPr>
        <w:rFonts w:ascii="Wingdings" w:hAnsi="Wingdings" w:hint="default"/>
      </w:rPr>
    </w:lvl>
    <w:lvl w:ilvl="6" w:tplc="040C0001" w:tentative="1">
      <w:start w:val="1"/>
      <w:numFmt w:val="bullet"/>
      <w:lvlText w:val=""/>
      <w:lvlJc w:val="left"/>
      <w:pPr>
        <w:ind w:left="6628" w:hanging="360"/>
      </w:pPr>
      <w:rPr>
        <w:rFonts w:ascii="Symbol" w:hAnsi="Symbol" w:hint="default"/>
      </w:rPr>
    </w:lvl>
    <w:lvl w:ilvl="7" w:tplc="040C0003" w:tentative="1">
      <w:start w:val="1"/>
      <w:numFmt w:val="bullet"/>
      <w:lvlText w:val="o"/>
      <w:lvlJc w:val="left"/>
      <w:pPr>
        <w:ind w:left="7348" w:hanging="360"/>
      </w:pPr>
      <w:rPr>
        <w:rFonts w:ascii="Courier New" w:hAnsi="Courier New" w:cs="Courier New" w:hint="default"/>
      </w:rPr>
    </w:lvl>
    <w:lvl w:ilvl="8" w:tplc="040C0005" w:tentative="1">
      <w:start w:val="1"/>
      <w:numFmt w:val="bullet"/>
      <w:lvlText w:val=""/>
      <w:lvlJc w:val="left"/>
      <w:pPr>
        <w:ind w:left="8068" w:hanging="360"/>
      </w:pPr>
      <w:rPr>
        <w:rFonts w:ascii="Wingdings" w:hAnsi="Wingdings" w:hint="default"/>
      </w:rPr>
    </w:lvl>
  </w:abstractNum>
  <w:abstractNum w:abstractNumId="21">
    <w:nsid w:val="65C86C22"/>
    <w:multiLevelType w:val="multilevel"/>
    <w:tmpl w:val="3D44BAAA"/>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nsid w:val="6EB02388"/>
    <w:multiLevelType w:val="multilevel"/>
    <w:tmpl w:val="85547F7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nsid w:val="78912B6E"/>
    <w:multiLevelType w:val="hybridMultilevel"/>
    <w:tmpl w:val="9A2E4690"/>
    <w:lvl w:ilvl="0" w:tplc="040C000F">
      <w:start w:val="1"/>
      <w:numFmt w:val="decimal"/>
      <w:lvlText w:val="%1."/>
      <w:lvlJc w:val="left"/>
      <w:pPr>
        <w:ind w:left="2308" w:hanging="360"/>
      </w:pPr>
    </w:lvl>
    <w:lvl w:ilvl="1" w:tplc="040C0019" w:tentative="1">
      <w:start w:val="1"/>
      <w:numFmt w:val="lowerLetter"/>
      <w:lvlText w:val="%2."/>
      <w:lvlJc w:val="left"/>
      <w:pPr>
        <w:ind w:left="3028" w:hanging="360"/>
      </w:pPr>
    </w:lvl>
    <w:lvl w:ilvl="2" w:tplc="040C001B" w:tentative="1">
      <w:start w:val="1"/>
      <w:numFmt w:val="lowerRoman"/>
      <w:lvlText w:val="%3."/>
      <w:lvlJc w:val="right"/>
      <w:pPr>
        <w:ind w:left="3748" w:hanging="180"/>
      </w:pPr>
    </w:lvl>
    <w:lvl w:ilvl="3" w:tplc="040C000F" w:tentative="1">
      <w:start w:val="1"/>
      <w:numFmt w:val="decimal"/>
      <w:lvlText w:val="%4."/>
      <w:lvlJc w:val="left"/>
      <w:pPr>
        <w:ind w:left="4468" w:hanging="360"/>
      </w:pPr>
    </w:lvl>
    <w:lvl w:ilvl="4" w:tplc="040C0019" w:tentative="1">
      <w:start w:val="1"/>
      <w:numFmt w:val="lowerLetter"/>
      <w:lvlText w:val="%5."/>
      <w:lvlJc w:val="left"/>
      <w:pPr>
        <w:ind w:left="5188" w:hanging="360"/>
      </w:pPr>
    </w:lvl>
    <w:lvl w:ilvl="5" w:tplc="040C001B" w:tentative="1">
      <w:start w:val="1"/>
      <w:numFmt w:val="lowerRoman"/>
      <w:lvlText w:val="%6."/>
      <w:lvlJc w:val="right"/>
      <w:pPr>
        <w:ind w:left="5908" w:hanging="180"/>
      </w:pPr>
    </w:lvl>
    <w:lvl w:ilvl="6" w:tplc="040C000F" w:tentative="1">
      <w:start w:val="1"/>
      <w:numFmt w:val="decimal"/>
      <w:lvlText w:val="%7."/>
      <w:lvlJc w:val="left"/>
      <w:pPr>
        <w:ind w:left="6628" w:hanging="360"/>
      </w:pPr>
    </w:lvl>
    <w:lvl w:ilvl="7" w:tplc="040C0019" w:tentative="1">
      <w:start w:val="1"/>
      <w:numFmt w:val="lowerLetter"/>
      <w:lvlText w:val="%8."/>
      <w:lvlJc w:val="left"/>
      <w:pPr>
        <w:ind w:left="7348" w:hanging="360"/>
      </w:pPr>
    </w:lvl>
    <w:lvl w:ilvl="8" w:tplc="040C001B" w:tentative="1">
      <w:start w:val="1"/>
      <w:numFmt w:val="lowerRoman"/>
      <w:lvlText w:val="%9."/>
      <w:lvlJc w:val="right"/>
      <w:pPr>
        <w:ind w:left="8068" w:hanging="180"/>
      </w:pPr>
    </w:lvl>
  </w:abstractNum>
  <w:abstractNum w:abstractNumId="24">
    <w:nsid w:val="7B373FE1"/>
    <w:multiLevelType w:val="multilevel"/>
    <w:tmpl w:val="DC621FFE"/>
    <w:lvl w:ilvl="0">
      <w:start w:val="5"/>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num>
  <w:num w:numId="2">
    <w:abstractNumId w:val="0"/>
  </w:num>
  <w:num w:numId="3">
    <w:abstractNumId w:val="1"/>
  </w:num>
  <w:num w:numId="4">
    <w:abstractNumId w:val="3"/>
  </w:num>
  <w:num w:numId="5">
    <w:abstractNumId w:val="0"/>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22"/>
  </w:num>
  <w:num w:numId="14">
    <w:abstractNumId w:val="20"/>
  </w:num>
  <w:num w:numId="15">
    <w:abstractNumId w:val="9"/>
  </w:num>
  <w:num w:numId="16">
    <w:abstractNumId w:val="8"/>
  </w:num>
  <w:num w:numId="17">
    <w:abstractNumId w:val="11"/>
  </w:num>
  <w:num w:numId="18">
    <w:abstractNumId w:val="18"/>
  </w:num>
  <w:num w:numId="19">
    <w:abstractNumId w:val="10"/>
  </w:num>
  <w:num w:numId="20">
    <w:abstractNumId w:val="23"/>
  </w:num>
  <w:num w:numId="21">
    <w:abstractNumId w:val="14"/>
  </w:num>
  <w:num w:numId="22">
    <w:abstractNumId w:val="19"/>
  </w:num>
  <w:num w:numId="23">
    <w:abstractNumId w:val="17"/>
  </w:num>
  <w:num w:numId="24">
    <w:abstractNumId w:val="13"/>
  </w:num>
  <w:num w:numId="25">
    <w:abstractNumId w:val="16"/>
  </w:num>
  <w:num w:numId="26">
    <w:abstractNumId w:val="15"/>
  </w:num>
  <w:num w:numId="27">
    <w:abstractNumId w:val="12"/>
  </w:num>
  <w:num w:numId="28">
    <w:abstractNumId w:val="24"/>
  </w:num>
  <w:num w:numId="29">
    <w:abstractNumId w:val="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attachedTemplate r:id="rId1"/>
  <w:defaultTabStop w:val="851"/>
  <w:consecutiveHyphenLimit w:val="3"/>
  <w:hyphenationZone w:val="6"/>
  <w:drawingGridHorizontalSpacing w:val="118"/>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C1D"/>
    <w:rsid w:val="0000752A"/>
    <w:rsid w:val="0001224F"/>
    <w:rsid w:val="00021FA2"/>
    <w:rsid w:val="00022112"/>
    <w:rsid w:val="00046F45"/>
    <w:rsid w:val="0005501B"/>
    <w:rsid w:val="00057E13"/>
    <w:rsid w:val="0006137C"/>
    <w:rsid w:val="00064C01"/>
    <w:rsid w:val="000811CA"/>
    <w:rsid w:val="00090137"/>
    <w:rsid w:val="000B1D39"/>
    <w:rsid w:val="000C1450"/>
    <w:rsid w:val="000C796D"/>
    <w:rsid w:val="000E074B"/>
    <w:rsid w:val="00140133"/>
    <w:rsid w:val="001402C3"/>
    <w:rsid w:val="00156A73"/>
    <w:rsid w:val="0018622E"/>
    <w:rsid w:val="001B00DF"/>
    <w:rsid w:val="001B1AED"/>
    <w:rsid w:val="001B454F"/>
    <w:rsid w:val="001B7B70"/>
    <w:rsid w:val="001C069B"/>
    <w:rsid w:val="001C117F"/>
    <w:rsid w:val="001D3E6F"/>
    <w:rsid w:val="001E1A1A"/>
    <w:rsid w:val="001F229D"/>
    <w:rsid w:val="002021D9"/>
    <w:rsid w:val="00202577"/>
    <w:rsid w:val="0021088C"/>
    <w:rsid w:val="00222310"/>
    <w:rsid w:val="002365B7"/>
    <w:rsid w:val="00261F9C"/>
    <w:rsid w:val="00267816"/>
    <w:rsid w:val="002770AD"/>
    <w:rsid w:val="00291ECB"/>
    <w:rsid w:val="002A3E5D"/>
    <w:rsid w:val="002B3EE2"/>
    <w:rsid w:val="002B77EF"/>
    <w:rsid w:val="002C1278"/>
    <w:rsid w:val="002D51AE"/>
    <w:rsid w:val="002E001B"/>
    <w:rsid w:val="002E2FEE"/>
    <w:rsid w:val="002E541C"/>
    <w:rsid w:val="002E6B80"/>
    <w:rsid w:val="0033317B"/>
    <w:rsid w:val="00351CD2"/>
    <w:rsid w:val="003550F1"/>
    <w:rsid w:val="00366156"/>
    <w:rsid w:val="00384716"/>
    <w:rsid w:val="003962BD"/>
    <w:rsid w:val="003979C8"/>
    <w:rsid w:val="003C0933"/>
    <w:rsid w:val="003D61F1"/>
    <w:rsid w:val="003F04B2"/>
    <w:rsid w:val="003F20F8"/>
    <w:rsid w:val="003F76F9"/>
    <w:rsid w:val="00403313"/>
    <w:rsid w:val="004034E3"/>
    <w:rsid w:val="00407F00"/>
    <w:rsid w:val="004111EB"/>
    <w:rsid w:val="00417466"/>
    <w:rsid w:val="0043031B"/>
    <w:rsid w:val="004348EE"/>
    <w:rsid w:val="00441FAB"/>
    <w:rsid w:val="00464ED7"/>
    <w:rsid w:val="004908E2"/>
    <w:rsid w:val="00494360"/>
    <w:rsid w:val="004A6E07"/>
    <w:rsid w:val="004B0A09"/>
    <w:rsid w:val="004E43D4"/>
    <w:rsid w:val="004F675B"/>
    <w:rsid w:val="005077B6"/>
    <w:rsid w:val="00513DBF"/>
    <w:rsid w:val="0052477B"/>
    <w:rsid w:val="00545DF5"/>
    <w:rsid w:val="00547AB3"/>
    <w:rsid w:val="00551CB0"/>
    <w:rsid w:val="005555AA"/>
    <w:rsid w:val="00580A32"/>
    <w:rsid w:val="00581D7A"/>
    <w:rsid w:val="00593E93"/>
    <w:rsid w:val="005A6988"/>
    <w:rsid w:val="005B5507"/>
    <w:rsid w:val="005C020C"/>
    <w:rsid w:val="005C4EFF"/>
    <w:rsid w:val="005C69E6"/>
    <w:rsid w:val="005F79CE"/>
    <w:rsid w:val="00627749"/>
    <w:rsid w:val="0063056B"/>
    <w:rsid w:val="0064469B"/>
    <w:rsid w:val="00663525"/>
    <w:rsid w:val="00684A55"/>
    <w:rsid w:val="006878B7"/>
    <w:rsid w:val="00692930"/>
    <w:rsid w:val="0069591B"/>
    <w:rsid w:val="006A7B49"/>
    <w:rsid w:val="006B49F4"/>
    <w:rsid w:val="006C432B"/>
    <w:rsid w:val="006D236D"/>
    <w:rsid w:val="006D4852"/>
    <w:rsid w:val="006F0225"/>
    <w:rsid w:val="006F6580"/>
    <w:rsid w:val="006F6E3A"/>
    <w:rsid w:val="00725342"/>
    <w:rsid w:val="00752680"/>
    <w:rsid w:val="0077108D"/>
    <w:rsid w:val="007811B1"/>
    <w:rsid w:val="00795620"/>
    <w:rsid w:val="007A2740"/>
    <w:rsid w:val="007B239A"/>
    <w:rsid w:val="007C55DA"/>
    <w:rsid w:val="008034D4"/>
    <w:rsid w:val="0080508E"/>
    <w:rsid w:val="00816D19"/>
    <w:rsid w:val="00821B8D"/>
    <w:rsid w:val="0083307D"/>
    <w:rsid w:val="00840491"/>
    <w:rsid w:val="00871424"/>
    <w:rsid w:val="00873C6C"/>
    <w:rsid w:val="00883FF6"/>
    <w:rsid w:val="00896670"/>
    <w:rsid w:val="008A6B91"/>
    <w:rsid w:val="008B00B3"/>
    <w:rsid w:val="008C1EFE"/>
    <w:rsid w:val="008F04AA"/>
    <w:rsid w:val="009055B7"/>
    <w:rsid w:val="0090772E"/>
    <w:rsid w:val="00914AC6"/>
    <w:rsid w:val="009239C8"/>
    <w:rsid w:val="00931EB7"/>
    <w:rsid w:val="0093233B"/>
    <w:rsid w:val="009406D8"/>
    <w:rsid w:val="0096050D"/>
    <w:rsid w:val="00964897"/>
    <w:rsid w:val="00975CD9"/>
    <w:rsid w:val="00983D33"/>
    <w:rsid w:val="0098586C"/>
    <w:rsid w:val="009A5B73"/>
    <w:rsid w:val="009D3C0B"/>
    <w:rsid w:val="009E0E6B"/>
    <w:rsid w:val="009E39EA"/>
    <w:rsid w:val="00A112EE"/>
    <w:rsid w:val="00A33460"/>
    <w:rsid w:val="00A35853"/>
    <w:rsid w:val="00A46FFB"/>
    <w:rsid w:val="00A518BE"/>
    <w:rsid w:val="00A548E2"/>
    <w:rsid w:val="00A748D8"/>
    <w:rsid w:val="00A75720"/>
    <w:rsid w:val="00A840F3"/>
    <w:rsid w:val="00AA71EA"/>
    <w:rsid w:val="00AA72FF"/>
    <w:rsid w:val="00AB4CF7"/>
    <w:rsid w:val="00AB5877"/>
    <w:rsid w:val="00AB7533"/>
    <w:rsid w:val="00AD208F"/>
    <w:rsid w:val="00AE1475"/>
    <w:rsid w:val="00B00C3A"/>
    <w:rsid w:val="00B22235"/>
    <w:rsid w:val="00B4537E"/>
    <w:rsid w:val="00B46B9F"/>
    <w:rsid w:val="00B50F4F"/>
    <w:rsid w:val="00B6289D"/>
    <w:rsid w:val="00B65631"/>
    <w:rsid w:val="00B72030"/>
    <w:rsid w:val="00B869D0"/>
    <w:rsid w:val="00B97338"/>
    <w:rsid w:val="00BB35B6"/>
    <w:rsid w:val="00BB7234"/>
    <w:rsid w:val="00BD5DFC"/>
    <w:rsid w:val="00BE44F8"/>
    <w:rsid w:val="00BF7784"/>
    <w:rsid w:val="00C07CF2"/>
    <w:rsid w:val="00C27228"/>
    <w:rsid w:val="00C8758A"/>
    <w:rsid w:val="00C93CD8"/>
    <w:rsid w:val="00CB518E"/>
    <w:rsid w:val="00CC4C1D"/>
    <w:rsid w:val="00CC7B03"/>
    <w:rsid w:val="00CD1B8E"/>
    <w:rsid w:val="00CD2AEB"/>
    <w:rsid w:val="00CD5D99"/>
    <w:rsid w:val="00CF5B5A"/>
    <w:rsid w:val="00D01BA7"/>
    <w:rsid w:val="00D2708D"/>
    <w:rsid w:val="00D3314E"/>
    <w:rsid w:val="00D4382E"/>
    <w:rsid w:val="00D53465"/>
    <w:rsid w:val="00D54A23"/>
    <w:rsid w:val="00D9036F"/>
    <w:rsid w:val="00D909A8"/>
    <w:rsid w:val="00D925F8"/>
    <w:rsid w:val="00D94D97"/>
    <w:rsid w:val="00DB2139"/>
    <w:rsid w:val="00DC50F9"/>
    <w:rsid w:val="00DC6E04"/>
    <w:rsid w:val="00DC6F92"/>
    <w:rsid w:val="00E16C4C"/>
    <w:rsid w:val="00E216EE"/>
    <w:rsid w:val="00E24468"/>
    <w:rsid w:val="00E27EEB"/>
    <w:rsid w:val="00E47CD9"/>
    <w:rsid w:val="00E61EB1"/>
    <w:rsid w:val="00E6459A"/>
    <w:rsid w:val="00E9559B"/>
    <w:rsid w:val="00EA201B"/>
    <w:rsid w:val="00EA49C4"/>
    <w:rsid w:val="00EA53A1"/>
    <w:rsid w:val="00EC75D6"/>
    <w:rsid w:val="00ED5AF4"/>
    <w:rsid w:val="00EF4F85"/>
    <w:rsid w:val="00F01DAB"/>
    <w:rsid w:val="00F124E0"/>
    <w:rsid w:val="00F21DE0"/>
    <w:rsid w:val="00F24B67"/>
    <w:rsid w:val="00F3638A"/>
    <w:rsid w:val="00F423D5"/>
    <w:rsid w:val="00F43C25"/>
    <w:rsid w:val="00F50AD5"/>
    <w:rsid w:val="00F67DB7"/>
    <w:rsid w:val="00F86DD9"/>
    <w:rsid w:val="00F878F3"/>
    <w:rsid w:val="00F952F7"/>
    <w:rsid w:val="00FA24B3"/>
    <w:rsid w:val="00FB1C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CC7B03"/>
    <w:pPr>
      <w:tabs>
        <w:tab w:val="left" w:pos="7655"/>
      </w:tabs>
      <w:suppressAutoHyphens/>
      <w:ind w:left="720"/>
    </w:pPr>
    <w:rPr>
      <w:spacing w:val="6"/>
      <w:sz w:val="23"/>
    </w:rPr>
  </w:style>
  <w:style w:type="paragraph" w:styleId="Titre1">
    <w:name w:val="heading 1"/>
    <w:next w:val="Normal"/>
    <w:qFormat/>
    <w:rsid w:val="00140133"/>
    <w:pPr>
      <w:keepNext/>
      <w:keepLines/>
      <w:suppressAutoHyphens/>
      <w:spacing w:line="600" w:lineRule="exact"/>
      <w:ind w:left="1588"/>
      <w:outlineLvl w:val="0"/>
    </w:pPr>
    <w:rPr>
      <w:rFonts w:ascii="Verdana" w:hAnsi="Verdana"/>
      <w:spacing w:val="6"/>
      <w:sz w:val="48"/>
    </w:rPr>
  </w:style>
  <w:style w:type="paragraph" w:styleId="Titre2">
    <w:name w:val="heading 2"/>
    <w:next w:val="Normal"/>
    <w:link w:val="Titre2Car"/>
    <w:qFormat/>
    <w:rsid w:val="00140133"/>
    <w:pPr>
      <w:keepNext/>
      <w:keepLines/>
      <w:tabs>
        <w:tab w:val="left" w:pos="1588"/>
      </w:tabs>
      <w:suppressAutoHyphens/>
      <w:spacing w:line="480" w:lineRule="exact"/>
      <w:ind w:left="1588" w:hanging="1588"/>
      <w:outlineLvl w:val="1"/>
    </w:pPr>
    <w:rPr>
      <w:rFonts w:ascii="Verdana" w:hAnsi="Verdana"/>
      <w:spacing w:val="6"/>
      <w:sz w:val="36"/>
    </w:rPr>
  </w:style>
  <w:style w:type="paragraph" w:styleId="Titre3">
    <w:name w:val="heading 3"/>
    <w:next w:val="Normal"/>
    <w:qFormat/>
    <w:rsid w:val="00140133"/>
    <w:pPr>
      <w:keepNext/>
      <w:keepLines/>
      <w:tabs>
        <w:tab w:val="left" w:pos="851"/>
      </w:tabs>
      <w:suppressAutoHyphens/>
      <w:spacing w:line="300" w:lineRule="exact"/>
      <w:ind w:left="851" w:hanging="851"/>
      <w:outlineLvl w:val="2"/>
    </w:pPr>
    <w:rPr>
      <w:rFonts w:ascii="Verdana" w:hAnsi="Verdana"/>
      <w:b/>
      <w:spacing w:val="6"/>
      <w:sz w:val="19"/>
    </w:rPr>
  </w:style>
  <w:style w:type="paragraph" w:styleId="Titre4">
    <w:name w:val="heading 4"/>
    <w:next w:val="Normal"/>
    <w:qFormat/>
    <w:rsid w:val="00140133"/>
    <w:pPr>
      <w:keepNext/>
      <w:keepLines/>
      <w:tabs>
        <w:tab w:val="left" w:pos="851"/>
      </w:tabs>
      <w:suppressAutoHyphens/>
      <w:spacing w:before="100" w:line="300" w:lineRule="exact"/>
      <w:ind w:left="851" w:hanging="851"/>
      <w:outlineLvl w:val="3"/>
    </w:pPr>
    <w:rPr>
      <w:rFonts w:ascii="Verdana" w:hAnsi="Verdana"/>
      <w:spacing w:val="6"/>
      <w:position w:val="10"/>
      <w:sz w:val="19"/>
    </w:rPr>
  </w:style>
  <w:style w:type="paragraph" w:styleId="Titre5">
    <w:name w:val="heading 5"/>
    <w:next w:val="Normal"/>
    <w:qFormat/>
    <w:rsid w:val="00140133"/>
    <w:pPr>
      <w:keepNext/>
      <w:keepLines/>
      <w:tabs>
        <w:tab w:val="left" w:pos="851"/>
      </w:tabs>
      <w:suppressAutoHyphens/>
      <w:spacing w:before="300" w:line="300" w:lineRule="exact"/>
      <w:ind w:left="851" w:hanging="851"/>
      <w:outlineLvl w:val="4"/>
    </w:pPr>
    <w:rPr>
      <w:rFonts w:ascii="Verdana" w:hAnsi="Verdana"/>
      <w:i/>
      <w:spacing w:val="6"/>
      <w:sz w:val="19"/>
    </w:rPr>
  </w:style>
  <w:style w:type="paragraph" w:styleId="Titre6">
    <w:name w:val="heading 6"/>
    <w:next w:val="Normal"/>
    <w:qFormat/>
    <w:rsid w:val="00140133"/>
    <w:pPr>
      <w:keepNext/>
      <w:keepLines/>
      <w:tabs>
        <w:tab w:val="left" w:pos="1814"/>
      </w:tabs>
      <w:suppressAutoHyphens/>
      <w:spacing w:line="300" w:lineRule="exact"/>
      <w:ind w:left="2439" w:hanging="851"/>
      <w:outlineLvl w:val="5"/>
    </w:pPr>
    <w:rPr>
      <w:rFonts w:ascii="Verdana" w:hAnsi="Verdana"/>
      <w:spacing w:val="6"/>
      <w:position w:val="10"/>
      <w:sz w:val="19"/>
    </w:rPr>
  </w:style>
  <w:style w:type="paragraph" w:styleId="Titre7">
    <w:name w:val="heading 7"/>
    <w:next w:val="Normal"/>
    <w:qFormat/>
    <w:rsid w:val="00140133"/>
    <w:pPr>
      <w:keepNext/>
      <w:keepLines/>
      <w:tabs>
        <w:tab w:val="left" w:pos="1814"/>
      </w:tabs>
      <w:suppressAutoHyphens/>
      <w:spacing w:before="300" w:line="300" w:lineRule="exact"/>
      <w:ind w:left="2439" w:hanging="851"/>
      <w:outlineLvl w:val="6"/>
    </w:pPr>
    <w:rPr>
      <w:rFonts w:ascii="Verdana" w:hAnsi="Verdana"/>
      <w:spacing w:val="6"/>
      <w:sz w:val="19"/>
    </w:rPr>
  </w:style>
  <w:style w:type="paragraph" w:styleId="Titre8">
    <w:name w:val="heading 8"/>
    <w:next w:val="Normal"/>
    <w:qFormat/>
    <w:rsid w:val="00140133"/>
    <w:pPr>
      <w:keepNext/>
      <w:keepLines/>
      <w:suppressAutoHyphens/>
      <w:spacing w:before="300" w:line="300" w:lineRule="exact"/>
      <w:ind w:left="2439" w:hanging="851"/>
      <w:outlineLvl w:val="7"/>
    </w:pPr>
    <w:rPr>
      <w:rFonts w:ascii="Verdana" w:hAnsi="Verdana"/>
      <w:i/>
      <w:spacing w:val="6"/>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A">
    <w:name w:val="Titre A"/>
    <w:rsid w:val="00140133"/>
    <w:pPr>
      <w:keepNext/>
      <w:keepLines/>
      <w:suppressAutoHyphens/>
      <w:spacing w:before="2400" w:line="600" w:lineRule="exact"/>
      <w:ind w:left="1588"/>
    </w:pPr>
    <w:rPr>
      <w:rFonts w:ascii="Verdana" w:hAnsi="Verdana"/>
      <w:spacing w:val="6"/>
      <w:sz w:val="48"/>
    </w:rPr>
  </w:style>
  <w:style w:type="paragraph" w:customStyle="1" w:styleId="Texte1er">
    <w:name w:val="Texte 1er §"/>
    <w:rsid w:val="00140133"/>
    <w:pPr>
      <w:spacing w:line="300" w:lineRule="exact"/>
      <w:ind w:left="1588"/>
      <w:jc w:val="both"/>
    </w:pPr>
    <w:rPr>
      <w:spacing w:val="6"/>
      <w:sz w:val="22"/>
    </w:rPr>
  </w:style>
  <w:style w:type="paragraph" w:customStyle="1" w:styleId="TexteCourant">
    <w:name w:val="Texte Courant"/>
    <w:basedOn w:val="Texte1er"/>
    <w:rsid w:val="00140133"/>
    <w:pPr>
      <w:ind w:firstLine="851"/>
    </w:pPr>
  </w:style>
  <w:style w:type="paragraph" w:customStyle="1" w:styleId="Rfrence">
    <w:name w:val="Référence"/>
    <w:rsid w:val="00140133"/>
    <w:pPr>
      <w:spacing w:line="300" w:lineRule="exact"/>
      <w:ind w:left="1588"/>
    </w:pPr>
    <w:rPr>
      <w:rFonts w:ascii="Verdana" w:hAnsi="Verdana"/>
      <w:spacing w:val="6"/>
      <w:sz w:val="16"/>
    </w:rPr>
  </w:style>
  <w:style w:type="character" w:customStyle="1" w:styleId="RfrenceGras">
    <w:name w:val="Référence Gras"/>
    <w:basedOn w:val="Policepardfaut"/>
    <w:rsid w:val="00140133"/>
    <w:rPr>
      <w:rFonts w:ascii="Verdana" w:hAnsi="Verdana"/>
      <w:b/>
      <w:noProof w:val="0"/>
      <w:spacing w:val="6"/>
      <w:sz w:val="16"/>
      <w:lang w:val="fr-FR"/>
    </w:rPr>
  </w:style>
  <w:style w:type="paragraph" w:customStyle="1" w:styleId="Texte1erRetrait">
    <w:name w:val="Texte 1er § Retrait"/>
    <w:basedOn w:val="Texte1er"/>
    <w:rsid w:val="00140133"/>
  </w:style>
  <w:style w:type="paragraph" w:customStyle="1" w:styleId="TexteCourantRetrait">
    <w:name w:val="Texte Courant Retrait"/>
    <w:basedOn w:val="TexteCourant"/>
    <w:rsid w:val="00140133"/>
  </w:style>
  <w:style w:type="paragraph" w:styleId="En-tte">
    <w:name w:val="header"/>
    <w:link w:val="En-tteCar"/>
    <w:uiPriority w:val="99"/>
    <w:rsid w:val="00140133"/>
    <w:pPr>
      <w:tabs>
        <w:tab w:val="center" w:pos="4536"/>
        <w:tab w:val="right" w:pos="9072"/>
      </w:tabs>
      <w:ind w:left="1588"/>
    </w:pPr>
    <w:rPr>
      <w:rFonts w:ascii="Verdana" w:hAnsi="Verdana"/>
      <w:spacing w:val="6"/>
      <w:sz w:val="14"/>
    </w:rPr>
  </w:style>
  <w:style w:type="paragraph" w:styleId="Pieddepage">
    <w:name w:val="footer"/>
    <w:link w:val="PieddepageCar"/>
    <w:uiPriority w:val="99"/>
    <w:rsid w:val="00140133"/>
    <w:pPr>
      <w:tabs>
        <w:tab w:val="center" w:pos="4536"/>
        <w:tab w:val="right" w:pos="9072"/>
      </w:tabs>
      <w:ind w:left="1588"/>
    </w:pPr>
    <w:rPr>
      <w:spacing w:val="6"/>
    </w:rPr>
  </w:style>
  <w:style w:type="paragraph" w:styleId="TM4">
    <w:name w:val="toc 4"/>
    <w:aliases w:val="3"/>
    <w:next w:val="Normal"/>
    <w:uiPriority w:val="39"/>
    <w:rsid w:val="00140133"/>
    <w:pPr>
      <w:tabs>
        <w:tab w:val="left" w:pos="1588"/>
      </w:tabs>
      <w:suppressAutoHyphens/>
      <w:spacing w:line="300" w:lineRule="exact"/>
      <w:ind w:left="1588" w:hanging="1588"/>
    </w:pPr>
    <w:rPr>
      <w:rFonts w:ascii="Verdana" w:hAnsi="Verdana"/>
      <w:spacing w:val="6"/>
      <w:sz w:val="19"/>
    </w:rPr>
  </w:style>
  <w:style w:type="paragraph" w:styleId="TM1">
    <w:name w:val="toc 1"/>
    <w:aliases w:val="0"/>
    <w:basedOn w:val="Normal"/>
    <w:next w:val="Normal"/>
    <w:semiHidden/>
    <w:rsid w:val="00140133"/>
    <w:pPr>
      <w:keepNext/>
      <w:keepLines/>
      <w:tabs>
        <w:tab w:val="left" w:pos="851"/>
      </w:tabs>
      <w:spacing w:before="900" w:line="480" w:lineRule="exact"/>
      <w:ind w:left="1588"/>
    </w:pPr>
    <w:rPr>
      <w:rFonts w:ascii="Verdana" w:hAnsi="Verdana"/>
      <w:sz w:val="36"/>
    </w:rPr>
  </w:style>
  <w:style w:type="paragraph" w:styleId="TM2">
    <w:name w:val="toc 2"/>
    <w:aliases w:val="1"/>
    <w:next w:val="Normal"/>
    <w:uiPriority w:val="39"/>
    <w:rsid w:val="00140133"/>
    <w:pPr>
      <w:keepNext/>
      <w:keepLines/>
      <w:tabs>
        <w:tab w:val="left" w:pos="1588"/>
      </w:tabs>
      <w:suppressAutoHyphens/>
      <w:spacing w:before="600" w:line="480" w:lineRule="exact"/>
      <w:ind w:left="1580" w:hanging="1580"/>
    </w:pPr>
    <w:rPr>
      <w:rFonts w:ascii="Verdana" w:hAnsi="Verdana"/>
      <w:spacing w:val="6"/>
      <w:sz w:val="36"/>
    </w:rPr>
  </w:style>
  <w:style w:type="paragraph" w:styleId="TM3">
    <w:name w:val="toc 3"/>
    <w:aliases w:val="2"/>
    <w:next w:val="Normal"/>
    <w:uiPriority w:val="39"/>
    <w:rsid w:val="00140133"/>
    <w:pPr>
      <w:tabs>
        <w:tab w:val="left" w:pos="1588"/>
      </w:tabs>
      <w:suppressAutoHyphens/>
      <w:spacing w:before="300" w:line="300" w:lineRule="exact"/>
      <w:ind w:left="1588" w:hanging="1588"/>
    </w:pPr>
    <w:rPr>
      <w:rFonts w:ascii="Verdana" w:hAnsi="Verdana"/>
      <w:b/>
      <w:spacing w:val="6"/>
      <w:sz w:val="19"/>
    </w:rPr>
  </w:style>
  <w:style w:type="paragraph" w:styleId="TM5">
    <w:name w:val="toc 5"/>
    <w:aliases w:val="4"/>
    <w:next w:val="Normal"/>
    <w:semiHidden/>
    <w:rsid w:val="00140133"/>
    <w:pPr>
      <w:tabs>
        <w:tab w:val="left" w:pos="1701"/>
        <w:tab w:val="left" w:pos="2438"/>
        <w:tab w:val="left" w:pos="2552"/>
      </w:tabs>
      <w:spacing w:line="300" w:lineRule="exact"/>
      <w:ind w:left="2439" w:hanging="851"/>
    </w:pPr>
    <w:rPr>
      <w:rFonts w:ascii="Verdana" w:hAnsi="Verdana"/>
      <w:i/>
      <w:spacing w:val="6"/>
      <w:sz w:val="19"/>
    </w:rPr>
  </w:style>
  <w:style w:type="paragraph" w:styleId="TM6">
    <w:name w:val="toc 6"/>
    <w:aliases w:val="5"/>
    <w:next w:val="Normal"/>
    <w:semiHidden/>
    <w:rsid w:val="00140133"/>
    <w:pPr>
      <w:tabs>
        <w:tab w:val="left" w:pos="2438"/>
        <w:tab w:val="left" w:pos="2722"/>
      </w:tabs>
      <w:spacing w:line="300" w:lineRule="exact"/>
      <w:ind w:left="2439" w:hanging="851"/>
    </w:pPr>
    <w:rPr>
      <w:rFonts w:ascii="Verdana" w:hAnsi="Verdana"/>
      <w:spacing w:val="6"/>
      <w:sz w:val="19"/>
    </w:rPr>
  </w:style>
  <w:style w:type="paragraph" w:styleId="TM7">
    <w:name w:val="toc 7"/>
    <w:aliases w:val="6"/>
    <w:basedOn w:val="TM6"/>
    <w:next w:val="Normal"/>
    <w:semiHidden/>
    <w:rsid w:val="00140133"/>
    <w:pPr>
      <w:tabs>
        <w:tab w:val="clear" w:pos="2438"/>
        <w:tab w:val="clear" w:pos="2722"/>
        <w:tab w:val="left" w:pos="2520"/>
        <w:tab w:val="left" w:pos="2552"/>
        <w:tab w:val="left" w:pos="3289"/>
      </w:tabs>
      <w:ind w:left="3289"/>
    </w:pPr>
  </w:style>
  <w:style w:type="paragraph" w:styleId="TM8">
    <w:name w:val="toc 8"/>
    <w:aliases w:val="7"/>
    <w:basedOn w:val="TM7"/>
    <w:next w:val="Normal"/>
    <w:semiHidden/>
    <w:rsid w:val="00140133"/>
    <w:rPr>
      <w:i/>
    </w:rPr>
  </w:style>
  <w:style w:type="character" w:styleId="Numrodepage">
    <w:name w:val="page number"/>
    <w:basedOn w:val="Policepardfaut"/>
    <w:semiHidden/>
    <w:rsid w:val="00140133"/>
    <w:rPr>
      <w:rFonts w:ascii="Verdana" w:hAnsi="Verdana"/>
      <w:spacing w:val="6"/>
      <w:sz w:val="14"/>
    </w:rPr>
  </w:style>
  <w:style w:type="paragraph" w:customStyle="1" w:styleId="Titre3filet">
    <w:name w:val="Titre 3  filet"/>
    <w:next w:val="Titre3"/>
    <w:rsid w:val="00140133"/>
    <w:pPr>
      <w:pBdr>
        <w:bottom w:val="single" w:sz="24" w:space="0" w:color="auto"/>
      </w:pBdr>
      <w:spacing w:line="300" w:lineRule="exact"/>
      <w:ind w:right="7144"/>
    </w:pPr>
    <w:rPr>
      <w:noProof/>
    </w:rPr>
  </w:style>
  <w:style w:type="paragraph" w:customStyle="1" w:styleId="Titre4filet">
    <w:name w:val="Titre 4  filet"/>
    <w:basedOn w:val="Titre4"/>
    <w:next w:val="Titre4"/>
    <w:rsid w:val="00140133"/>
    <w:pPr>
      <w:pBdr>
        <w:bottom w:val="single" w:sz="4" w:space="0" w:color="auto"/>
      </w:pBdr>
      <w:spacing w:after="100"/>
      <w:ind w:right="7144"/>
      <w:outlineLvl w:val="9"/>
    </w:pPr>
    <w:rPr>
      <w:position w:val="0"/>
    </w:rPr>
  </w:style>
  <w:style w:type="paragraph" w:customStyle="1" w:styleId="Titre6filet">
    <w:name w:val="Titre 6 filet"/>
    <w:basedOn w:val="TexteCourant"/>
    <w:rsid w:val="00140133"/>
    <w:pPr>
      <w:pBdr>
        <w:bottom w:val="single" w:sz="4" w:space="4" w:color="auto"/>
      </w:pBdr>
      <w:spacing w:after="200"/>
      <w:ind w:right="5557" w:firstLine="0"/>
    </w:pPr>
  </w:style>
  <w:style w:type="paragraph" w:styleId="Notedebasdepage">
    <w:name w:val="footnote text"/>
    <w:semiHidden/>
    <w:rsid w:val="00140133"/>
    <w:pPr>
      <w:pBdr>
        <w:top w:val="single" w:sz="4" w:space="5" w:color="auto"/>
      </w:pBdr>
      <w:spacing w:line="200" w:lineRule="exact"/>
      <w:ind w:left="1588"/>
      <w:jc w:val="both"/>
    </w:pPr>
    <w:rPr>
      <w:spacing w:val="6"/>
      <w:sz w:val="16"/>
    </w:rPr>
  </w:style>
  <w:style w:type="paragraph" w:customStyle="1" w:styleId="Titre1PetitSommaire">
    <w:name w:val="Titre1 PetitSommaire"/>
    <w:basedOn w:val="TM3"/>
    <w:rsid w:val="00140133"/>
    <w:pPr>
      <w:tabs>
        <w:tab w:val="clear" w:pos="1588"/>
        <w:tab w:val="left" w:pos="2438"/>
      </w:tabs>
      <w:spacing w:before="240" w:line="240" w:lineRule="exact"/>
      <w:ind w:left="2439" w:hanging="851"/>
    </w:pPr>
    <w:rPr>
      <w:sz w:val="16"/>
    </w:rPr>
  </w:style>
  <w:style w:type="paragraph" w:customStyle="1" w:styleId="Titre2PetitSommaire">
    <w:name w:val="Titre2 PetitSommaire"/>
    <w:basedOn w:val="TM4"/>
    <w:rsid w:val="00140133"/>
    <w:pPr>
      <w:tabs>
        <w:tab w:val="clear" w:pos="1588"/>
        <w:tab w:val="left" w:pos="2438"/>
      </w:tabs>
      <w:spacing w:line="240" w:lineRule="exact"/>
      <w:ind w:left="2439" w:hanging="851"/>
    </w:pPr>
    <w:rPr>
      <w:sz w:val="16"/>
    </w:rPr>
  </w:style>
  <w:style w:type="paragraph" w:customStyle="1" w:styleId="Titre3PetitSommaire">
    <w:name w:val="Titre3 PetitSommaire"/>
    <w:basedOn w:val="TM5"/>
    <w:rsid w:val="00140133"/>
    <w:pPr>
      <w:tabs>
        <w:tab w:val="clear" w:pos="1701"/>
        <w:tab w:val="clear" w:pos="2552"/>
      </w:tabs>
      <w:suppressAutoHyphens/>
      <w:spacing w:line="240" w:lineRule="exact"/>
    </w:pPr>
    <w:rPr>
      <w:sz w:val="16"/>
    </w:rPr>
  </w:style>
  <w:style w:type="paragraph" w:customStyle="1" w:styleId="Titre4PetitSommaire">
    <w:name w:val="Titre4 PetitSommaire"/>
    <w:basedOn w:val="TM6"/>
    <w:rsid w:val="00140133"/>
    <w:pPr>
      <w:tabs>
        <w:tab w:val="clear" w:pos="2438"/>
        <w:tab w:val="clear" w:pos="2722"/>
        <w:tab w:val="left" w:pos="3289"/>
      </w:tabs>
      <w:suppressAutoHyphens/>
      <w:spacing w:line="240" w:lineRule="exact"/>
      <w:ind w:left="3289"/>
    </w:pPr>
    <w:rPr>
      <w:sz w:val="16"/>
    </w:rPr>
  </w:style>
  <w:style w:type="paragraph" w:customStyle="1" w:styleId="TitreB">
    <w:name w:val="Titre B"/>
    <w:basedOn w:val="Titre3"/>
    <w:rsid w:val="00140133"/>
    <w:pPr>
      <w:outlineLvl w:val="9"/>
    </w:pPr>
  </w:style>
  <w:style w:type="character" w:customStyle="1" w:styleId="TexteAGras">
    <w:name w:val="Texte A Gras"/>
    <w:basedOn w:val="Policepardfaut"/>
    <w:rsid w:val="00140133"/>
    <w:rPr>
      <w:b/>
      <w:noProof w:val="0"/>
      <w:spacing w:val="6"/>
      <w:lang w:val="fr-FR"/>
    </w:rPr>
  </w:style>
  <w:style w:type="paragraph" w:customStyle="1" w:styleId="TexteA">
    <w:name w:val="Texte A"/>
    <w:rsid w:val="00140133"/>
    <w:pPr>
      <w:tabs>
        <w:tab w:val="left" w:pos="2098"/>
        <w:tab w:val="left" w:pos="4820"/>
      </w:tabs>
      <w:spacing w:line="300" w:lineRule="exact"/>
      <w:ind w:left="4423" w:hanging="2835"/>
    </w:pPr>
    <w:rPr>
      <w:rFonts w:ascii="Verdana" w:hAnsi="Verdana"/>
      <w:spacing w:val="6"/>
      <w:sz w:val="19"/>
    </w:rPr>
  </w:style>
  <w:style w:type="character" w:customStyle="1" w:styleId="TexteA8pt">
    <w:name w:val="Texte A 8pt"/>
    <w:basedOn w:val="Policepardfaut"/>
    <w:rsid w:val="00140133"/>
    <w:rPr>
      <w:noProof w:val="0"/>
      <w:sz w:val="16"/>
      <w:lang w:val="fr-FR"/>
    </w:rPr>
  </w:style>
  <w:style w:type="paragraph" w:customStyle="1" w:styleId="TexteC">
    <w:name w:val="Texte C"/>
    <w:basedOn w:val="Titre7"/>
    <w:rsid w:val="00140133"/>
    <w:pPr>
      <w:ind w:left="0"/>
      <w:outlineLvl w:val="9"/>
    </w:pPr>
    <w:rPr>
      <w:sz w:val="23"/>
    </w:rPr>
  </w:style>
  <w:style w:type="character" w:styleId="Appelnotedebasdep">
    <w:name w:val="footnote reference"/>
    <w:basedOn w:val="Policepardfaut"/>
    <w:semiHidden/>
    <w:rsid w:val="00140133"/>
    <w:rPr>
      <w:b/>
      <w:noProof w:val="0"/>
      <w:spacing w:val="6"/>
      <w:sz w:val="28"/>
      <w:vertAlign w:val="superscript"/>
      <w:lang w:val="fr-FR"/>
    </w:rPr>
  </w:style>
  <w:style w:type="paragraph" w:customStyle="1" w:styleId="Biblio1">
    <w:name w:val="Biblio1"/>
    <w:basedOn w:val="Normal"/>
    <w:rsid w:val="00140133"/>
    <w:pPr>
      <w:tabs>
        <w:tab w:val="left" w:pos="1588"/>
      </w:tabs>
      <w:spacing w:before="300" w:line="300" w:lineRule="exact"/>
      <w:ind w:left="1580" w:hanging="1580"/>
    </w:pPr>
    <w:rPr>
      <w:sz w:val="22"/>
    </w:rPr>
  </w:style>
  <w:style w:type="character" w:customStyle="1" w:styleId="Biblio2">
    <w:name w:val="Biblio2"/>
    <w:basedOn w:val="Policepardfaut"/>
    <w:rsid w:val="00140133"/>
    <w:rPr>
      <w:rFonts w:ascii="Verdana" w:hAnsi="Verdana"/>
      <w:b/>
      <w:dstrike w:val="0"/>
      <w:noProof w:val="0"/>
      <w:color w:val="auto"/>
      <w:spacing w:val="6"/>
      <w:sz w:val="21"/>
      <w:vertAlign w:val="baseline"/>
      <w:lang w:val="fr-FR"/>
    </w:rPr>
  </w:style>
  <w:style w:type="paragraph" w:customStyle="1" w:styleId="Ddicaces">
    <w:name w:val="Dédicaces"/>
    <w:basedOn w:val="Normal"/>
    <w:rsid w:val="00140133"/>
    <w:pPr>
      <w:tabs>
        <w:tab w:val="left" w:pos="2552"/>
        <w:tab w:val="left" w:pos="3402"/>
      </w:tabs>
      <w:spacing w:line="300" w:lineRule="exact"/>
      <w:ind w:left="1588"/>
    </w:pPr>
    <w:rPr>
      <w:rFonts w:ascii="Verdana" w:hAnsi="Verdana"/>
    </w:rPr>
  </w:style>
  <w:style w:type="character" w:customStyle="1" w:styleId="Biblio3">
    <w:name w:val="Biblio3"/>
    <w:basedOn w:val="Policepardfaut"/>
    <w:rsid w:val="00140133"/>
    <w:rPr>
      <w:i/>
      <w:noProof w:val="0"/>
      <w:spacing w:val="6"/>
      <w:lang w:val="fr-FR"/>
    </w:rPr>
  </w:style>
  <w:style w:type="paragraph" w:customStyle="1" w:styleId="TexteCitation">
    <w:name w:val="Texte Citation"/>
    <w:basedOn w:val="TexteCourant"/>
    <w:rsid w:val="00140133"/>
    <w:pPr>
      <w:ind w:left="2438" w:firstLine="0"/>
    </w:pPr>
    <w:rPr>
      <w:i/>
    </w:rPr>
  </w:style>
  <w:style w:type="character" w:styleId="Lienhypertexte">
    <w:name w:val="Hyperlink"/>
    <w:basedOn w:val="Policepardfaut"/>
    <w:uiPriority w:val="99"/>
    <w:unhideWhenUsed/>
    <w:rsid w:val="006D236D"/>
    <w:rPr>
      <w:color w:val="0000FF"/>
      <w:u w:val="single"/>
    </w:rPr>
  </w:style>
  <w:style w:type="paragraph" w:customStyle="1" w:styleId="Els-body-text">
    <w:name w:val="Els-body-text"/>
    <w:rsid w:val="006D4852"/>
    <w:pPr>
      <w:spacing w:line="240" w:lineRule="exact"/>
      <w:ind w:firstLine="240"/>
      <w:jc w:val="both"/>
    </w:pPr>
    <w:rPr>
      <w:rFonts w:ascii="Times New Roman" w:eastAsia="Times New Roman" w:hAnsi="Times New Roman"/>
      <w:lang w:eastAsia="en-GB"/>
    </w:rPr>
  </w:style>
  <w:style w:type="character" w:customStyle="1" w:styleId="En-tteCar">
    <w:name w:val="En-tête Car"/>
    <w:basedOn w:val="Policepardfaut"/>
    <w:link w:val="En-tte"/>
    <w:uiPriority w:val="99"/>
    <w:rsid w:val="00B6289D"/>
    <w:rPr>
      <w:rFonts w:ascii="Verdana" w:hAnsi="Verdana"/>
      <w:spacing w:val="6"/>
      <w:sz w:val="14"/>
      <w:lang w:val="fr-FR" w:eastAsia="fr-FR" w:bidi="ar-SA"/>
    </w:rPr>
  </w:style>
  <w:style w:type="character" w:customStyle="1" w:styleId="PieddepageCar">
    <w:name w:val="Pied de page Car"/>
    <w:basedOn w:val="Policepardfaut"/>
    <w:link w:val="Pieddepage"/>
    <w:uiPriority w:val="99"/>
    <w:rsid w:val="00B6289D"/>
    <w:rPr>
      <w:spacing w:val="6"/>
      <w:lang w:val="fr-FR" w:eastAsia="fr-FR" w:bidi="ar-SA"/>
    </w:rPr>
  </w:style>
  <w:style w:type="table" w:styleId="Grilledutableau">
    <w:name w:val="Table Grid"/>
    <w:basedOn w:val="TableauNormal"/>
    <w:uiPriority w:val="59"/>
    <w:rsid w:val="00F21D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rsid w:val="00A33460"/>
    <w:rPr>
      <w:rFonts w:ascii="Verdana" w:hAnsi="Verdana"/>
      <w:spacing w:val="6"/>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CC7B03"/>
    <w:pPr>
      <w:tabs>
        <w:tab w:val="left" w:pos="7655"/>
      </w:tabs>
      <w:suppressAutoHyphens/>
      <w:ind w:left="720"/>
    </w:pPr>
    <w:rPr>
      <w:spacing w:val="6"/>
      <w:sz w:val="23"/>
    </w:rPr>
  </w:style>
  <w:style w:type="paragraph" w:styleId="Titre1">
    <w:name w:val="heading 1"/>
    <w:next w:val="Normal"/>
    <w:qFormat/>
    <w:rsid w:val="00140133"/>
    <w:pPr>
      <w:keepNext/>
      <w:keepLines/>
      <w:suppressAutoHyphens/>
      <w:spacing w:line="600" w:lineRule="exact"/>
      <w:ind w:left="1588"/>
      <w:outlineLvl w:val="0"/>
    </w:pPr>
    <w:rPr>
      <w:rFonts w:ascii="Verdana" w:hAnsi="Verdana"/>
      <w:spacing w:val="6"/>
      <w:sz w:val="48"/>
    </w:rPr>
  </w:style>
  <w:style w:type="paragraph" w:styleId="Titre2">
    <w:name w:val="heading 2"/>
    <w:next w:val="Normal"/>
    <w:link w:val="Titre2Car"/>
    <w:qFormat/>
    <w:rsid w:val="00140133"/>
    <w:pPr>
      <w:keepNext/>
      <w:keepLines/>
      <w:tabs>
        <w:tab w:val="left" w:pos="1588"/>
      </w:tabs>
      <w:suppressAutoHyphens/>
      <w:spacing w:line="480" w:lineRule="exact"/>
      <w:ind w:left="1588" w:hanging="1588"/>
      <w:outlineLvl w:val="1"/>
    </w:pPr>
    <w:rPr>
      <w:rFonts w:ascii="Verdana" w:hAnsi="Verdana"/>
      <w:spacing w:val="6"/>
      <w:sz w:val="36"/>
    </w:rPr>
  </w:style>
  <w:style w:type="paragraph" w:styleId="Titre3">
    <w:name w:val="heading 3"/>
    <w:next w:val="Normal"/>
    <w:qFormat/>
    <w:rsid w:val="00140133"/>
    <w:pPr>
      <w:keepNext/>
      <w:keepLines/>
      <w:tabs>
        <w:tab w:val="left" w:pos="851"/>
      </w:tabs>
      <w:suppressAutoHyphens/>
      <w:spacing w:line="300" w:lineRule="exact"/>
      <w:ind w:left="851" w:hanging="851"/>
      <w:outlineLvl w:val="2"/>
    </w:pPr>
    <w:rPr>
      <w:rFonts w:ascii="Verdana" w:hAnsi="Verdana"/>
      <w:b/>
      <w:spacing w:val="6"/>
      <w:sz w:val="19"/>
    </w:rPr>
  </w:style>
  <w:style w:type="paragraph" w:styleId="Titre4">
    <w:name w:val="heading 4"/>
    <w:next w:val="Normal"/>
    <w:qFormat/>
    <w:rsid w:val="00140133"/>
    <w:pPr>
      <w:keepNext/>
      <w:keepLines/>
      <w:tabs>
        <w:tab w:val="left" w:pos="851"/>
      </w:tabs>
      <w:suppressAutoHyphens/>
      <w:spacing w:before="100" w:line="300" w:lineRule="exact"/>
      <w:ind w:left="851" w:hanging="851"/>
      <w:outlineLvl w:val="3"/>
    </w:pPr>
    <w:rPr>
      <w:rFonts w:ascii="Verdana" w:hAnsi="Verdana"/>
      <w:spacing w:val="6"/>
      <w:position w:val="10"/>
      <w:sz w:val="19"/>
    </w:rPr>
  </w:style>
  <w:style w:type="paragraph" w:styleId="Titre5">
    <w:name w:val="heading 5"/>
    <w:next w:val="Normal"/>
    <w:qFormat/>
    <w:rsid w:val="00140133"/>
    <w:pPr>
      <w:keepNext/>
      <w:keepLines/>
      <w:tabs>
        <w:tab w:val="left" w:pos="851"/>
      </w:tabs>
      <w:suppressAutoHyphens/>
      <w:spacing w:before="300" w:line="300" w:lineRule="exact"/>
      <w:ind w:left="851" w:hanging="851"/>
      <w:outlineLvl w:val="4"/>
    </w:pPr>
    <w:rPr>
      <w:rFonts w:ascii="Verdana" w:hAnsi="Verdana"/>
      <w:i/>
      <w:spacing w:val="6"/>
      <w:sz w:val="19"/>
    </w:rPr>
  </w:style>
  <w:style w:type="paragraph" w:styleId="Titre6">
    <w:name w:val="heading 6"/>
    <w:next w:val="Normal"/>
    <w:qFormat/>
    <w:rsid w:val="00140133"/>
    <w:pPr>
      <w:keepNext/>
      <w:keepLines/>
      <w:tabs>
        <w:tab w:val="left" w:pos="1814"/>
      </w:tabs>
      <w:suppressAutoHyphens/>
      <w:spacing w:line="300" w:lineRule="exact"/>
      <w:ind w:left="2439" w:hanging="851"/>
      <w:outlineLvl w:val="5"/>
    </w:pPr>
    <w:rPr>
      <w:rFonts w:ascii="Verdana" w:hAnsi="Verdana"/>
      <w:spacing w:val="6"/>
      <w:position w:val="10"/>
      <w:sz w:val="19"/>
    </w:rPr>
  </w:style>
  <w:style w:type="paragraph" w:styleId="Titre7">
    <w:name w:val="heading 7"/>
    <w:next w:val="Normal"/>
    <w:qFormat/>
    <w:rsid w:val="00140133"/>
    <w:pPr>
      <w:keepNext/>
      <w:keepLines/>
      <w:tabs>
        <w:tab w:val="left" w:pos="1814"/>
      </w:tabs>
      <w:suppressAutoHyphens/>
      <w:spacing w:before="300" w:line="300" w:lineRule="exact"/>
      <w:ind w:left="2439" w:hanging="851"/>
      <w:outlineLvl w:val="6"/>
    </w:pPr>
    <w:rPr>
      <w:rFonts w:ascii="Verdana" w:hAnsi="Verdana"/>
      <w:spacing w:val="6"/>
      <w:sz w:val="19"/>
    </w:rPr>
  </w:style>
  <w:style w:type="paragraph" w:styleId="Titre8">
    <w:name w:val="heading 8"/>
    <w:next w:val="Normal"/>
    <w:qFormat/>
    <w:rsid w:val="00140133"/>
    <w:pPr>
      <w:keepNext/>
      <w:keepLines/>
      <w:suppressAutoHyphens/>
      <w:spacing w:before="300" w:line="300" w:lineRule="exact"/>
      <w:ind w:left="2439" w:hanging="851"/>
      <w:outlineLvl w:val="7"/>
    </w:pPr>
    <w:rPr>
      <w:rFonts w:ascii="Verdana" w:hAnsi="Verdana"/>
      <w:i/>
      <w:spacing w:val="6"/>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A">
    <w:name w:val="Titre A"/>
    <w:rsid w:val="00140133"/>
    <w:pPr>
      <w:keepNext/>
      <w:keepLines/>
      <w:suppressAutoHyphens/>
      <w:spacing w:before="2400" w:line="600" w:lineRule="exact"/>
      <w:ind w:left="1588"/>
    </w:pPr>
    <w:rPr>
      <w:rFonts w:ascii="Verdana" w:hAnsi="Verdana"/>
      <w:spacing w:val="6"/>
      <w:sz w:val="48"/>
    </w:rPr>
  </w:style>
  <w:style w:type="paragraph" w:customStyle="1" w:styleId="Texte1er">
    <w:name w:val="Texte 1er §"/>
    <w:rsid w:val="00140133"/>
    <w:pPr>
      <w:spacing w:line="300" w:lineRule="exact"/>
      <w:ind w:left="1588"/>
      <w:jc w:val="both"/>
    </w:pPr>
    <w:rPr>
      <w:spacing w:val="6"/>
      <w:sz w:val="22"/>
    </w:rPr>
  </w:style>
  <w:style w:type="paragraph" w:customStyle="1" w:styleId="TexteCourant">
    <w:name w:val="Texte Courant"/>
    <w:basedOn w:val="Texte1er"/>
    <w:rsid w:val="00140133"/>
    <w:pPr>
      <w:ind w:firstLine="851"/>
    </w:pPr>
  </w:style>
  <w:style w:type="paragraph" w:customStyle="1" w:styleId="Rfrence">
    <w:name w:val="Référence"/>
    <w:rsid w:val="00140133"/>
    <w:pPr>
      <w:spacing w:line="300" w:lineRule="exact"/>
      <w:ind w:left="1588"/>
    </w:pPr>
    <w:rPr>
      <w:rFonts w:ascii="Verdana" w:hAnsi="Verdana"/>
      <w:spacing w:val="6"/>
      <w:sz w:val="16"/>
    </w:rPr>
  </w:style>
  <w:style w:type="character" w:customStyle="1" w:styleId="RfrenceGras">
    <w:name w:val="Référence Gras"/>
    <w:basedOn w:val="Policepardfaut"/>
    <w:rsid w:val="00140133"/>
    <w:rPr>
      <w:rFonts w:ascii="Verdana" w:hAnsi="Verdana"/>
      <w:b/>
      <w:noProof w:val="0"/>
      <w:spacing w:val="6"/>
      <w:sz w:val="16"/>
      <w:lang w:val="fr-FR"/>
    </w:rPr>
  </w:style>
  <w:style w:type="paragraph" w:customStyle="1" w:styleId="Texte1erRetrait">
    <w:name w:val="Texte 1er § Retrait"/>
    <w:basedOn w:val="Texte1er"/>
    <w:rsid w:val="00140133"/>
  </w:style>
  <w:style w:type="paragraph" w:customStyle="1" w:styleId="TexteCourantRetrait">
    <w:name w:val="Texte Courant Retrait"/>
    <w:basedOn w:val="TexteCourant"/>
    <w:rsid w:val="00140133"/>
  </w:style>
  <w:style w:type="paragraph" w:styleId="En-tte">
    <w:name w:val="header"/>
    <w:link w:val="En-tteCar"/>
    <w:uiPriority w:val="99"/>
    <w:rsid w:val="00140133"/>
    <w:pPr>
      <w:tabs>
        <w:tab w:val="center" w:pos="4536"/>
        <w:tab w:val="right" w:pos="9072"/>
      </w:tabs>
      <w:ind w:left="1588"/>
    </w:pPr>
    <w:rPr>
      <w:rFonts w:ascii="Verdana" w:hAnsi="Verdana"/>
      <w:spacing w:val="6"/>
      <w:sz w:val="14"/>
    </w:rPr>
  </w:style>
  <w:style w:type="paragraph" w:styleId="Pieddepage">
    <w:name w:val="footer"/>
    <w:link w:val="PieddepageCar"/>
    <w:uiPriority w:val="99"/>
    <w:rsid w:val="00140133"/>
    <w:pPr>
      <w:tabs>
        <w:tab w:val="center" w:pos="4536"/>
        <w:tab w:val="right" w:pos="9072"/>
      </w:tabs>
      <w:ind w:left="1588"/>
    </w:pPr>
    <w:rPr>
      <w:spacing w:val="6"/>
    </w:rPr>
  </w:style>
  <w:style w:type="paragraph" w:styleId="TM4">
    <w:name w:val="toc 4"/>
    <w:aliases w:val="3"/>
    <w:next w:val="Normal"/>
    <w:uiPriority w:val="39"/>
    <w:rsid w:val="00140133"/>
    <w:pPr>
      <w:tabs>
        <w:tab w:val="left" w:pos="1588"/>
      </w:tabs>
      <w:suppressAutoHyphens/>
      <w:spacing w:line="300" w:lineRule="exact"/>
      <w:ind w:left="1588" w:hanging="1588"/>
    </w:pPr>
    <w:rPr>
      <w:rFonts w:ascii="Verdana" w:hAnsi="Verdana"/>
      <w:spacing w:val="6"/>
      <w:sz w:val="19"/>
    </w:rPr>
  </w:style>
  <w:style w:type="paragraph" w:styleId="TM1">
    <w:name w:val="toc 1"/>
    <w:aliases w:val="0"/>
    <w:basedOn w:val="Normal"/>
    <w:next w:val="Normal"/>
    <w:semiHidden/>
    <w:rsid w:val="00140133"/>
    <w:pPr>
      <w:keepNext/>
      <w:keepLines/>
      <w:tabs>
        <w:tab w:val="left" w:pos="851"/>
      </w:tabs>
      <w:spacing w:before="900" w:line="480" w:lineRule="exact"/>
      <w:ind w:left="1588"/>
    </w:pPr>
    <w:rPr>
      <w:rFonts w:ascii="Verdana" w:hAnsi="Verdana"/>
      <w:sz w:val="36"/>
    </w:rPr>
  </w:style>
  <w:style w:type="paragraph" w:styleId="TM2">
    <w:name w:val="toc 2"/>
    <w:aliases w:val="1"/>
    <w:next w:val="Normal"/>
    <w:uiPriority w:val="39"/>
    <w:rsid w:val="00140133"/>
    <w:pPr>
      <w:keepNext/>
      <w:keepLines/>
      <w:tabs>
        <w:tab w:val="left" w:pos="1588"/>
      </w:tabs>
      <w:suppressAutoHyphens/>
      <w:spacing w:before="600" w:line="480" w:lineRule="exact"/>
      <w:ind w:left="1580" w:hanging="1580"/>
    </w:pPr>
    <w:rPr>
      <w:rFonts w:ascii="Verdana" w:hAnsi="Verdana"/>
      <w:spacing w:val="6"/>
      <w:sz w:val="36"/>
    </w:rPr>
  </w:style>
  <w:style w:type="paragraph" w:styleId="TM3">
    <w:name w:val="toc 3"/>
    <w:aliases w:val="2"/>
    <w:next w:val="Normal"/>
    <w:uiPriority w:val="39"/>
    <w:rsid w:val="00140133"/>
    <w:pPr>
      <w:tabs>
        <w:tab w:val="left" w:pos="1588"/>
      </w:tabs>
      <w:suppressAutoHyphens/>
      <w:spacing w:before="300" w:line="300" w:lineRule="exact"/>
      <w:ind w:left="1588" w:hanging="1588"/>
    </w:pPr>
    <w:rPr>
      <w:rFonts w:ascii="Verdana" w:hAnsi="Verdana"/>
      <w:b/>
      <w:spacing w:val="6"/>
      <w:sz w:val="19"/>
    </w:rPr>
  </w:style>
  <w:style w:type="paragraph" w:styleId="TM5">
    <w:name w:val="toc 5"/>
    <w:aliases w:val="4"/>
    <w:next w:val="Normal"/>
    <w:semiHidden/>
    <w:rsid w:val="00140133"/>
    <w:pPr>
      <w:tabs>
        <w:tab w:val="left" w:pos="1701"/>
        <w:tab w:val="left" w:pos="2438"/>
        <w:tab w:val="left" w:pos="2552"/>
      </w:tabs>
      <w:spacing w:line="300" w:lineRule="exact"/>
      <w:ind w:left="2439" w:hanging="851"/>
    </w:pPr>
    <w:rPr>
      <w:rFonts w:ascii="Verdana" w:hAnsi="Verdana"/>
      <w:i/>
      <w:spacing w:val="6"/>
      <w:sz w:val="19"/>
    </w:rPr>
  </w:style>
  <w:style w:type="paragraph" w:styleId="TM6">
    <w:name w:val="toc 6"/>
    <w:aliases w:val="5"/>
    <w:next w:val="Normal"/>
    <w:semiHidden/>
    <w:rsid w:val="00140133"/>
    <w:pPr>
      <w:tabs>
        <w:tab w:val="left" w:pos="2438"/>
        <w:tab w:val="left" w:pos="2722"/>
      </w:tabs>
      <w:spacing w:line="300" w:lineRule="exact"/>
      <w:ind w:left="2439" w:hanging="851"/>
    </w:pPr>
    <w:rPr>
      <w:rFonts w:ascii="Verdana" w:hAnsi="Verdana"/>
      <w:spacing w:val="6"/>
      <w:sz w:val="19"/>
    </w:rPr>
  </w:style>
  <w:style w:type="paragraph" w:styleId="TM7">
    <w:name w:val="toc 7"/>
    <w:aliases w:val="6"/>
    <w:basedOn w:val="TM6"/>
    <w:next w:val="Normal"/>
    <w:semiHidden/>
    <w:rsid w:val="00140133"/>
    <w:pPr>
      <w:tabs>
        <w:tab w:val="clear" w:pos="2438"/>
        <w:tab w:val="clear" w:pos="2722"/>
        <w:tab w:val="left" w:pos="2520"/>
        <w:tab w:val="left" w:pos="2552"/>
        <w:tab w:val="left" w:pos="3289"/>
      </w:tabs>
      <w:ind w:left="3289"/>
    </w:pPr>
  </w:style>
  <w:style w:type="paragraph" w:styleId="TM8">
    <w:name w:val="toc 8"/>
    <w:aliases w:val="7"/>
    <w:basedOn w:val="TM7"/>
    <w:next w:val="Normal"/>
    <w:semiHidden/>
    <w:rsid w:val="00140133"/>
    <w:rPr>
      <w:i/>
    </w:rPr>
  </w:style>
  <w:style w:type="character" w:styleId="Numrodepage">
    <w:name w:val="page number"/>
    <w:basedOn w:val="Policepardfaut"/>
    <w:semiHidden/>
    <w:rsid w:val="00140133"/>
    <w:rPr>
      <w:rFonts w:ascii="Verdana" w:hAnsi="Verdana"/>
      <w:spacing w:val="6"/>
      <w:sz w:val="14"/>
    </w:rPr>
  </w:style>
  <w:style w:type="paragraph" w:customStyle="1" w:styleId="Titre3filet">
    <w:name w:val="Titre 3  filet"/>
    <w:next w:val="Titre3"/>
    <w:rsid w:val="00140133"/>
    <w:pPr>
      <w:pBdr>
        <w:bottom w:val="single" w:sz="24" w:space="0" w:color="auto"/>
      </w:pBdr>
      <w:spacing w:line="300" w:lineRule="exact"/>
      <w:ind w:right="7144"/>
    </w:pPr>
    <w:rPr>
      <w:noProof/>
    </w:rPr>
  </w:style>
  <w:style w:type="paragraph" w:customStyle="1" w:styleId="Titre4filet">
    <w:name w:val="Titre 4  filet"/>
    <w:basedOn w:val="Titre4"/>
    <w:next w:val="Titre4"/>
    <w:rsid w:val="00140133"/>
    <w:pPr>
      <w:pBdr>
        <w:bottom w:val="single" w:sz="4" w:space="0" w:color="auto"/>
      </w:pBdr>
      <w:spacing w:after="100"/>
      <w:ind w:right="7144"/>
      <w:outlineLvl w:val="9"/>
    </w:pPr>
    <w:rPr>
      <w:position w:val="0"/>
    </w:rPr>
  </w:style>
  <w:style w:type="paragraph" w:customStyle="1" w:styleId="Titre6filet">
    <w:name w:val="Titre 6 filet"/>
    <w:basedOn w:val="TexteCourant"/>
    <w:rsid w:val="00140133"/>
    <w:pPr>
      <w:pBdr>
        <w:bottom w:val="single" w:sz="4" w:space="4" w:color="auto"/>
      </w:pBdr>
      <w:spacing w:after="200"/>
      <w:ind w:right="5557" w:firstLine="0"/>
    </w:pPr>
  </w:style>
  <w:style w:type="paragraph" w:styleId="Notedebasdepage">
    <w:name w:val="footnote text"/>
    <w:semiHidden/>
    <w:rsid w:val="00140133"/>
    <w:pPr>
      <w:pBdr>
        <w:top w:val="single" w:sz="4" w:space="5" w:color="auto"/>
      </w:pBdr>
      <w:spacing w:line="200" w:lineRule="exact"/>
      <w:ind w:left="1588"/>
      <w:jc w:val="both"/>
    </w:pPr>
    <w:rPr>
      <w:spacing w:val="6"/>
      <w:sz w:val="16"/>
    </w:rPr>
  </w:style>
  <w:style w:type="paragraph" w:customStyle="1" w:styleId="Titre1PetitSommaire">
    <w:name w:val="Titre1 PetitSommaire"/>
    <w:basedOn w:val="TM3"/>
    <w:rsid w:val="00140133"/>
    <w:pPr>
      <w:tabs>
        <w:tab w:val="clear" w:pos="1588"/>
        <w:tab w:val="left" w:pos="2438"/>
      </w:tabs>
      <w:spacing w:before="240" w:line="240" w:lineRule="exact"/>
      <w:ind w:left="2439" w:hanging="851"/>
    </w:pPr>
    <w:rPr>
      <w:sz w:val="16"/>
    </w:rPr>
  </w:style>
  <w:style w:type="paragraph" w:customStyle="1" w:styleId="Titre2PetitSommaire">
    <w:name w:val="Titre2 PetitSommaire"/>
    <w:basedOn w:val="TM4"/>
    <w:rsid w:val="00140133"/>
    <w:pPr>
      <w:tabs>
        <w:tab w:val="clear" w:pos="1588"/>
        <w:tab w:val="left" w:pos="2438"/>
      </w:tabs>
      <w:spacing w:line="240" w:lineRule="exact"/>
      <w:ind w:left="2439" w:hanging="851"/>
    </w:pPr>
    <w:rPr>
      <w:sz w:val="16"/>
    </w:rPr>
  </w:style>
  <w:style w:type="paragraph" w:customStyle="1" w:styleId="Titre3PetitSommaire">
    <w:name w:val="Titre3 PetitSommaire"/>
    <w:basedOn w:val="TM5"/>
    <w:rsid w:val="00140133"/>
    <w:pPr>
      <w:tabs>
        <w:tab w:val="clear" w:pos="1701"/>
        <w:tab w:val="clear" w:pos="2552"/>
      </w:tabs>
      <w:suppressAutoHyphens/>
      <w:spacing w:line="240" w:lineRule="exact"/>
    </w:pPr>
    <w:rPr>
      <w:sz w:val="16"/>
    </w:rPr>
  </w:style>
  <w:style w:type="paragraph" w:customStyle="1" w:styleId="Titre4PetitSommaire">
    <w:name w:val="Titre4 PetitSommaire"/>
    <w:basedOn w:val="TM6"/>
    <w:rsid w:val="00140133"/>
    <w:pPr>
      <w:tabs>
        <w:tab w:val="clear" w:pos="2438"/>
        <w:tab w:val="clear" w:pos="2722"/>
        <w:tab w:val="left" w:pos="3289"/>
      </w:tabs>
      <w:suppressAutoHyphens/>
      <w:spacing w:line="240" w:lineRule="exact"/>
      <w:ind w:left="3289"/>
    </w:pPr>
    <w:rPr>
      <w:sz w:val="16"/>
    </w:rPr>
  </w:style>
  <w:style w:type="paragraph" w:customStyle="1" w:styleId="TitreB">
    <w:name w:val="Titre B"/>
    <w:basedOn w:val="Titre3"/>
    <w:rsid w:val="00140133"/>
    <w:pPr>
      <w:outlineLvl w:val="9"/>
    </w:pPr>
  </w:style>
  <w:style w:type="character" w:customStyle="1" w:styleId="TexteAGras">
    <w:name w:val="Texte A Gras"/>
    <w:basedOn w:val="Policepardfaut"/>
    <w:rsid w:val="00140133"/>
    <w:rPr>
      <w:b/>
      <w:noProof w:val="0"/>
      <w:spacing w:val="6"/>
      <w:lang w:val="fr-FR"/>
    </w:rPr>
  </w:style>
  <w:style w:type="paragraph" w:customStyle="1" w:styleId="TexteA">
    <w:name w:val="Texte A"/>
    <w:rsid w:val="00140133"/>
    <w:pPr>
      <w:tabs>
        <w:tab w:val="left" w:pos="2098"/>
        <w:tab w:val="left" w:pos="4820"/>
      </w:tabs>
      <w:spacing w:line="300" w:lineRule="exact"/>
      <w:ind w:left="4423" w:hanging="2835"/>
    </w:pPr>
    <w:rPr>
      <w:rFonts w:ascii="Verdana" w:hAnsi="Verdana"/>
      <w:spacing w:val="6"/>
      <w:sz w:val="19"/>
    </w:rPr>
  </w:style>
  <w:style w:type="character" w:customStyle="1" w:styleId="TexteA8pt">
    <w:name w:val="Texte A 8pt"/>
    <w:basedOn w:val="Policepardfaut"/>
    <w:rsid w:val="00140133"/>
    <w:rPr>
      <w:noProof w:val="0"/>
      <w:sz w:val="16"/>
      <w:lang w:val="fr-FR"/>
    </w:rPr>
  </w:style>
  <w:style w:type="paragraph" w:customStyle="1" w:styleId="TexteC">
    <w:name w:val="Texte C"/>
    <w:basedOn w:val="Titre7"/>
    <w:rsid w:val="00140133"/>
    <w:pPr>
      <w:ind w:left="0"/>
      <w:outlineLvl w:val="9"/>
    </w:pPr>
    <w:rPr>
      <w:sz w:val="23"/>
    </w:rPr>
  </w:style>
  <w:style w:type="character" w:styleId="Appelnotedebasdep">
    <w:name w:val="footnote reference"/>
    <w:basedOn w:val="Policepardfaut"/>
    <w:semiHidden/>
    <w:rsid w:val="00140133"/>
    <w:rPr>
      <w:b/>
      <w:noProof w:val="0"/>
      <w:spacing w:val="6"/>
      <w:sz w:val="28"/>
      <w:vertAlign w:val="superscript"/>
      <w:lang w:val="fr-FR"/>
    </w:rPr>
  </w:style>
  <w:style w:type="paragraph" w:customStyle="1" w:styleId="Biblio1">
    <w:name w:val="Biblio1"/>
    <w:basedOn w:val="Normal"/>
    <w:rsid w:val="00140133"/>
    <w:pPr>
      <w:tabs>
        <w:tab w:val="left" w:pos="1588"/>
      </w:tabs>
      <w:spacing w:before="300" w:line="300" w:lineRule="exact"/>
      <w:ind w:left="1580" w:hanging="1580"/>
    </w:pPr>
    <w:rPr>
      <w:sz w:val="22"/>
    </w:rPr>
  </w:style>
  <w:style w:type="character" w:customStyle="1" w:styleId="Biblio2">
    <w:name w:val="Biblio2"/>
    <w:basedOn w:val="Policepardfaut"/>
    <w:rsid w:val="00140133"/>
    <w:rPr>
      <w:rFonts w:ascii="Verdana" w:hAnsi="Verdana"/>
      <w:b/>
      <w:dstrike w:val="0"/>
      <w:noProof w:val="0"/>
      <w:color w:val="auto"/>
      <w:spacing w:val="6"/>
      <w:sz w:val="21"/>
      <w:vertAlign w:val="baseline"/>
      <w:lang w:val="fr-FR"/>
    </w:rPr>
  </w:style>
  <w:style w:type="paragraph" w:customStyle="1" w:styleId="Ddicaces">
    <w:name w:val="Dédicaces"/>
    <w:basedOn w:val="Normal"/>
    <w:rsid w:val="00140133"/>
    <w:pPr>
      <w:tabs>
        <w:tab w:val="left" w:pos="2552"/>
        <w:tab w:val="left" w:pos="3402"/>
      </w:tabs>
      <w:spacing w:line="300" w:lineRule="exact"/>
      <w:ind w:left="1588"/>
    </w:pPr>
    <w:rPr>
      <w:rFonts w:ascii="Verdana" w:hAnsi="Verdana"/>
    </w:rPr>
  </w:style>
  <w:style w:type="character" w:customStyle="1" w:styleId="Biblio3">
    <w:name w:val="Biblio3"/>
    <w:basedOn w:val="Policepardfaut"/>
    <w:rsid w:val="00140133"/>
    <w:rPr>
      <w:i/>
      <w:noProof w:val="0"/>
      <w:spacing w:val="6"/>
      <w:lang w:val="fr-FR"/>
    </w:rPr>
  </w:style>
  <w:style w:type="paragraph" w:customStyle="1" w:styleId="TexteCitation">
    <w:name w:val="Texte Citation"/>
    <w:basedOn w:val="TexteCourant"/>
    <w:rsid w:val="00140133"/>
    <w:pPr>
      <w:ind w:left="2438" w:firstLine="0"/>
    </w:pPr>
    <w:rPr>
      <w:i/>
    </w:rPr>
  </w:style>
  <w:style w:type="character" w:styleId="Lienhypertexte">
    <w:name w:val="Hyperlink"/>
    <w:basedOn w:val="Policepardfaut"/>
    <w:uiPriority w:val="99"/>
    <w:unhideWhenUsed/>
    <w:rsid w:val="006D236D"/>
    <w:rPr>
      <w:color w:val="0000FF"/>
      <w:u w:val="single"/>
    </w:rPr>
  </w:style>
  <w:style w:type="paragraph" w:customStyle="1" w:styleId="Els-body-text">
    <w:name w:val="Els-body-text"/>
    <w:rsid w:val="006D4852"/>
    <w:pPr>
      <w:spacing w:line="240" w:lineRule="exact"/>
      <w:ind w:firstLine="240"/>
      <w:jc w:val="both"/>
    </w:pPr>
    <w:rPr>
      <w:rFonts w:ascii="Times New Roman" w:eastAsia="Times New Roman" w:hAnsi="Times New Roman"/>
      <w:lang w:eastAsia="en-GB"/>
    </w:rPr>
  </w:style>
  <w:style w:type="character" w:customStyle="1" w:styleId="En-tteCar">
    <w:name w:val="En-tête Car"/>
    <w:basedOn w:val="Policepardfaut"/>
    <w:link w:val="En-tte"/>
    <w:uiPriority w:val="99"/>
    <w:rsid w:val="00B6289D"/>
    <w:rPr>
      <w:rFonts w:ascii="Verdana" w:hAnsi="Verdana"/>
      <w:spacing w:val="6"/>
      <w:sz w:val="14"/>
      <w:lang w:val="fr-FR" w:eastAsia="fr-FR" w:bidi="ar-SA"/>
    </w:rPr>
  </w:style>
  <w:style w:type="character" w:customStyle="1" w:styleId="PieddepageCar">
    <w:name w:val="Pied de page Car"/>
    <w:basedOn w:val="Policepardfaut"/>
    <w:link w:val="Pieddepage"/>
    <w:uiPriority w:val="99"/>
    <w:rsid w:val="00B6289D"/>
    <w:rPr>
      <w:spacing w:val="6"/>
      <w:lang w:val="fr-FR" w:eastAsia="fr-FR" w:bidi="ar-SA"/>
    </w:rPr>
  </w:style>
  <w:style w:type="table" w:styleId="Grilledutableau">
    <w:name w:val="Table Grid"/>
    <w:basedOn w:val="TableauNormal"/>
    <w:uiPriority w:val="59"/>
    <w:rsid w:val="00F21D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rsid w:val="00A33460"/>
    <w:rPr>
      <w:rFonts w:ascii="Verdana" w:hAnsi="Verdana"/>
      <w:spacing w:val="6"/>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85057">
      <w:bodyDiv w:val="1"/>
      <w:marLeft w:val="0"/>
      <w:marRight w:val="0"/>
      <w:marTop w:val="0"/>
      <w:marBottom w:val="0"/>
      <w:divBdr>
        <w:top w:val="none" w:sz="0" w:space="0" w:color="auto"/>
        <w:left w:val="none" w:sz="0" w:space="0" w:color="auto"/>
        <w:bottom w:val="none" w:sz="0" w:space="0" w:color="auto"/>
        <w:right w:val="none" w:sz="0" w:space="0" w:color="auto"/>
      </w:divBdr>
    </w:div>
    <w:div w:id="445199388">
      <w:bodyDiv w:val="1"/>
      <w:marLeft w:val="0"/>
      <w:marRight w:val="0"/>
      <w:marTop w:val="0"/>
      <w:marBottom w:val="0"/>
      <w:divBdr>
        <w:top w:val="none" w:sz="0" w:space="0" w:color="auto"/>
        <w:left w:val="none" w:sz="0" w:space="0" w:color="auto"/>
        <w:bottom w:val="none" w:sz="0" w:space="0" w:color="auto"/>
        <w:right w:val="none" w:sz="0" w:space="0" w:color="auto"/>
      </w:divBdr>
    </w:div>
    <w:div w:id="658198414">
      <w:bodyDiv w:val="1"/>
      <w:marLeft w:val="0"/>
      <w:marRight w:val="0"/>
      <w:marTop w:val="0"/>
      <w:marBottom w:val="0"/>
      <w:divBdr>
        <w:top w:val="none" w:sz="0" w:space="0" w:color="auto"/>
        <w:left w:val="none" w:sz="0" w:space="0" w:color="auto"/>
        <w:bottom w:val="none" w:sz="0" w:space="0" w:color="auto"/>
        <w:right w:val="none" w:sz="0" w:space="0" w:color="auto"/>
      </w:divBdr>
    </w:div>
    <w:div w:id="200593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lgce.weebl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OUZINE%20H\Desktop\M&#233;moir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D310D-E103-41D2-BAE7-5498888EC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Mémoire</Template>
  <TotalTime>100</TotalTime>
  <Pages>1</Pages>
  <Words>1537</Words>
  <Characters>8458</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Sommaire</vt:lpstr>
    </vt:vector>
  </TitlesOfParts>
  <Company>aaa</Company>
  <LinksUpToDate>false</LinksUpToDate>
  <CharactersWithSpaces>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Sommaire</dc:title>
  <dc:creator>TROUZINE H</dc:creator>
  <cp:lastModifiedBy>futuris</cp:lastModifiedBy>
  <cp:revision>8</cp:revision>
  <cp:lastPrinted>2012-04-15T15:00:00Z</cp:lastPrinted>
  <dcterms:created xsi:type="dcterms:W3CDTF">2014-06-13T09:13:00Z</dcterms:created>
  <dcterms:modified xsi:type="dcterms:W3CDTF">2014-06-14T20:32:00Z</dcterms:modified>
</cp:coreProperties>
</file>